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2969" w14:textId="58F70DE8" w:rsidR="00FC46A5" w:rsidRDefault="0096628D" w:rsidP="001B4117">
      <w:pPr>
        <w:ind w:left="-284"/>
        <w:jc w:val="both"/>
        <w:rPr>
          <w:rFonts w:ascii="Arial" w:hAnsi="Arial" w:cs="Arial"/>
          <w:sz w:val="18"/>
          <w:szCs w:val="1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52E8664D" w14:textId="77777777" w:rsidR="00FC46A5" w:rsidRDefault="00FC46A5" w:rsidP="00FC46A5">
      <w:pPr>
        <w:autoSpaceDE w:val="0"/>
        <w:ind w:left="6249" w:firstLine="708"/>
        <w:jc w:val="both"/>
        <w:rPr>
          <w:rFonts w:ascii="Arial" w:hAnsi="Arial" w:cs="Arial"/>
          <w:sz w:val="18"/>
          <w:szCs w:val="18"/>
        </w:rPr>
      </w:pPr>
    </w:p>
    <w:p w14:paraId="38A98AEA" w14:textId="77777777" w:rsidR="00FC46A5" w:rsidRDefault="00FC46A5" w:rsidP="00FC46A5">
      <w:pPr>
        <w:autoSpaceDE w:val="0"/>
        <w:ind w:left="7080" w:firstLine="708"/>
        <w:jc w:val="both"/>
        <w:rPr>
          <w:rFonts w:ascii="Arial" w:hAnsi="Arial" w:cs="Arial"/>
          <w:sz w:val="18"/>
          <w:szCs w:val="18"/>
        </w:rPr>
      </w:pPr>
      <w:bookmarkStart w:id="0" w:name="_Hlk91699034"/>
      <w:r>
        <w:rPr>
          <w:rFonts w:ascii="Arial" w:hAnsi="Arial" w:cs="Arial"/>
          <w:sz w:val="18"/>
          <w:szCs w:val="18"/>
        </w:rPr>
        <w:t>Al Dirigente Scolastico</w:t>
      </w:r>
    </w:p>
    <w:p w14:paraId="5B42FEE9" w14:textId="77777777" w:rsidR="00FC46A5" w:rsidRDefault="00FC46A5" w:rsidP="00FC46A5">
      <w:pPr>
        <w:autoSpaceDE w:val="0"/>
        <w:ind w:left="5103"/>
        <w:jc w:val="both"/>
        <w:rPr>
          <w:rFonts w:ascii="Arial" w:hAnsi="Arial" w:cs="Arial"/>
        </w:rPr>
      </w:pPr>
    </w:p>
    <w:p w14:paraId="343A0A8F" w14:textId="053FBA80"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w:t>
      </w:r>
      <w:r w:rsidR="00BA1460">
        <w:rPr>
          <w:rFonts w:ascii="Arial" w:hAnsi="Arial" w:cs="Arial"/>
          <w:b/>
          <w:sz w:val="18"/>
          <w:szCs w:val="18"/>
        </w:rPr>
        <w:t>TUTOR</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7E7A0288"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BA1460">
        <w:rPr>
          <w:rFonts w:ascii="Arial" w:hAnsi="Arial" w:cs="Arial"/>
          <w:sz w:val="18"/>
          <w:szCs w:val="18"/>
        </w:rPr>
        <w:t>TUTOR</w:t>
      </w:r>
      <w:r>
        <w:rPr>
          <w:rFonts w:ascii="Arial" w:hAnsi="Arial" w:cs="Arial"/>
          <w:sz w:val="18"/>
          <w:szCs w:val="18"/>
        </w:rPr>
        <w:t xml:space="preserve"> relativamente al progetto di cui sopra nei moduli:</w:t>
      </w:r>
    </w:p>
    <w:p w14:paraId="26798D3F" w14:textId="77777777" w:rsidR="004E0BC8" w:rsidRDefault="004E0BC8" w:rsidP="00FC46A5">
      <w:pPr>
        <w:autoSpaceDE w:val="0"/>
        <w:jc w:val="both"/>
        <w:rPr>
          <w:rFonts w:ascii="Arial" w:hAnsi="Arial" w:cs="Arial"/>
          <w:sz w:val="18"/>
          <w:szCs w:val="18"/>
        </w:rPr>
      </w:pPr>
    </w:p>
    <w:tbl>
      <w:tblPr>
        <w:tblStyle w:val="Grigliatabella"/>
        <w:tblW w:w="6945" w:type="dxa"/>
        <w:tblLayout w:type="fixed"/>
        <w:tblLook w:val="04A0" w:firstRow="1" w:lastRow="0" w:firstColumn="1" w:lastColumn="0" w:noHBand="0" w:noVBand="1"/>
      </w:tblPr>
      <w:tblGrid>
        <w:gridCol w:w="989"/>
        <w:gridCol w:w="1702"/>
        <w:gridCol w:w="4254"/>
      </w:tblGrid>
      <w:tr w:rsidR="004E0BC8" w14:paraId="4D8996BF" w14:textId="77777777" w:rsidTr="004E0BC8">
        <w:tc>
          <w:tcPr>
            <w:tcW w:w="98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BE64F3" w14:textId="77777777" w:rsidR="004E0BC8" w:rsidRDefault="004E0BC8">
            <w:pPr>
              <w:pStyle w:val="Corpotesto"/>
              <w:spacing w:before="0" w:after="60"/>
              <w:ind w:left="0" w:right="81"/>
              <w:jc w:val="center"/>
              <w:rPr>
                <w:b/>
                <w:bCs/>
                <w:sz w:val="16"/>
                <w:szCs w:val="16"/>
              </w:rPr>
            </w:pPr>
            <w:r>
              <w:rPr>
                <w:b/>
                <w:bCs/>
                <w:sz w:val="16"/>
                <w:szCs w:val="16"/>
              </w:rPr>
              <w:t>Segnare con una X</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33A59A" w14:textId="77777777" w:rsidR="004E0BC8" w:rsidRDefault="004E0BC8">
            <w:pPr>
              <w:pStyle w:val="Corpotesto"/>
              <w:spacing w:before="0" w:after="60"/>
              <w:ind w:left="0" w:right="81"/>
              <w:jc w:val="center"/>
              <w:rPr>
                <w:b/>
                <w:bCs/>
                <w:sz w:val="16"/>
                <w:szCs w:val="16"/>
              </w:rPr>
            </w:pPr>
            <w:r>
              <w:rPr>
                <w:b/>
                <w:bCs/>
                <w:sz w:val="16"/>
                <w:szCs w:val="16"/>
              </w:rPr>
              <w:t>Plesso</w:t>
            </w:r>
          </w:p>
        </w:tc>
        <w:tc>
          <w:tcPr>
            <w:tcW w:w="425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28" w:type="dxa"/>
              <w:bottom w:w="28" w:type="dxa"/>
              <w:right w:w="28" w:type="dxa"/>
            </w:tcMar>
            <w:vAlign w:val="center"/>
            <w:hideMark/>
          </w:tcPr>
          <w:p w14:paraId="3A64F14B" w14:textId="77777777" w:rsidR="004E0BC8" w:rsidRDefault="004E0BC8">
            <w:pPr>
              <w:pStyle w:val="Corpotesto"/>
              <w:spacing w:before="0" w:after="60"/>
              <w:ind w:left="0" w:right="81"/>
              <w:jc w:val="center"/>
              <w:rPr>
                <w:b/>
                <w:bCs/>
                <w:sz w:val="16"/>
                <w:szCs w:val="16"/>
              </w:rPr>
            </w:pPr>
            <w:r>
              <w:rPr>
                <w:b/>
                <w:bCs/>
                <w:sz w:val="16"/>
                <w:szCs w:val="16"/>
              </w:rPr>
              <w:t>Titolo (</w:t>
            </w:r>
            <w:proofErr w:type="spellStart"/>
            <w:r>
              <w:rPr>
                <w:b/>
                <w:bCs/>
                <w:sz w:val="16"/>
                <w:szCs w:val="16"/>
              </w:rPr>
              <w:t>Estateinsieme</w:t>
            </w:r>
            <w:proofErr w:type="spellEnd"/>
            <w:r>
              <w:rPr>
                <w:b/>
                <w:bCs/>
                <w:sz w:val="16"/>
                <w:szCs w:val="16"/>
              </w:rPr>
              <w:t>/</w:t>
            </w:r>
            <w:proofErr w:type="spellStart"/>
            <w:r>
              <w:rPr>
                <w:b/>
                <w:bCs/>
                <w:sz w:val="16"/>
                <w:szCs w:val="16"/>
              </w:rPr>
              <w:t>Scuolattiva</w:t>
            </w:r>
            <w:proofErr w:type="spellEnd"/>
            <w:r>
              <w:rPr>
                <w:b/>
                <w:bCs/>
                <w:sz w:val="16"/>
                <w:szCs w:val="16"/>
              </w:rPr>
              <w:t>)</w:t>
            </w:r>
          </w:p>
        </w:tc>
      </w:tr>
      <w:tr w:rsidR="004E0BC8" w14:paraId="50A25EFB"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326908AF"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7EFF9D"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Secondaria Villafrati</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20DBF0"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Alla ricerca della conoscenza</w:t>
            </w:r>
          </w:p>
        </w:tc>
      </w:tr>
      <w:tr w:rsidR="004E0BC8" w14:paraId="0D9FFAE3"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00229708"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08CB33"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Secondaria Mezzojuso</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682D55"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Scopriamo il mondo che ci circonda</w:t>
            </w:r>
          </w:p>
        </w:tc>
      </w:tr>
      <w:tr w:rsidR="004E0BC8" w14:paraId="07F765E7"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4D68843F"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A63E0D"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Secondaria Mezzojuso</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A75868"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Potenziamo le conoscenze del nostro territorio</w:t>
            </w:r>
          </w:p>
        </w:tc>
      </w:tr>
      <w:tr w:rsidR="004E0BC8" w14:paraId="3EED8705"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390CF369"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E2C83B"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Secondaria Godrano</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28450A"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Impariamo e ci divertiamo</w:t>
            </w:r>
          </w:p>
        </w:tc>
      </w:tr>
      <w:tr w:rsidR="004E0BC8" w14:paraId="46FF7225"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3961A45B"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EB1338"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Secondaria Godrano</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24D3537"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Esploriamo il patrimonio artistico-culturale del nostro territorio</w:t>
            </w:r>
          </w:p>
        </w:tc>
      </w:tr>
      <w:tr w:rsidR="004E0BC8" w14:paraId="4724AADD"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50CAD640"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8A22CE"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Primaria Villafrati</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E65EC3D"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Esploriamo i luoghi del cuore</w:t>
            </w:r>
          </w:p>
        </w:tc>
      </w:tr>
      <w:tr w:rsidR="004E0BC8" w14:paraId="013C382A"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64BBBDCB"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6D08F7"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Primaria Villafrati</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EFD94A5"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Impariamo e ci emozioniamo</w:t>
            </w:r>
          </w:p>
        </w:tc>
      </w:tr>
      <w:tr w:rsidR="004E0BC8" w14:paraId="1B83F74B"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7E435BE6"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29930B"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Primaria Mezzojuso</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FB088D"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Esploriamo, conosciamo e ci divertiamo</w:t>
            </w:r>
          </w:p>
        </w:tc>
      </w:tr>
      <w:tr w:rsidR="004E0BC8" w14:paraId="0EFF4464" w14:textId="77777777" w:rsidTr="004E0BC8">
        <w:tc>
          <w:tcPr>
            <w:tcW w:w="988" w:type="dxa"/>
            <w:tcBorders>
              <w:top w:val="single" w:sz="4" w:space="0" w:color="auto"/>
              <w:left w:val="single" w:sz="4" w:space="0" w:color="auto"/>
              <w:bottom w:val="single" w:sz="4" w:space="0" w:color="auto"/>
              <w:right w:val="single" w:sz="4" w:space="0" w:color="auto"/>
            </w:tcBorders>
            <w:vAlign w:val="center"/>
          </w:tcPr>
          <w:p w14:paraId="30B2CB91" w14:textId="77777777" w:rsidR="004E0BC8" w:rsidRDefault="004E0BC8">
            <w:pPr>
              <w:pStyle w:val="Corpotesto"/>
              <w:spacing w:before="0" w:after="60"/>
              <w:ind w:left="0" w:right="81"/>
              <w:jc w:val="center"/>
              <w:rPr>
                <w:rFonts w:ascii="Gill Sans MT Condensed" w:hAnsi="Gill Sans MT Condensed"/>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63852EA" w14:textId="77777777" w:rsidR="004E0BC8" w:rsidRDefault="004E0BC8">
            <w:pPr>
              <w:pStyle w:val="Corpotesto"/>
              <w:spacing w:before="0" w:after="60"/>
              <w:ind w:left="0" w:right="81"/>
              <w:jc w:val="left"/>
              <w:rPr>
                <w:rFonts w:ascii="Gill Sans MT Condensed" w:hAnsi="Gill Sans MT Condensed"/>
              </w:rPr>
            </w:pPr>
            <w:r>
              <w:rPr>
                <w:rFonts w:ascii="Gill Sans MT Condensed" w:hAnsi="Gill Sans MT Condensed"/>
              </w:rPr>
              <w:t>Primaria Mezzojuso</w:t>
            </w:r>
          </w:p>
        </w:tc>
        <w:tc>
          <w:tcPr>
            <w:tcW w:w="42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9D1C1A9" w14:textId="77777777" w:rsidR="004E0BC8" w:rsidRDefault="004E0BC8">
            <w:pPr>
              <w:pStyle w:val="Corpotesto"/>
              <w:spacing w:before="0"/>
              <w:ind w:left="0" w:right="79"/>
              <w:jc w:val="left"/>
              <w:rPr>
                <w:rFonts w:ascii="Gill Sans MT Condensed" w:hAnsi="Gill Sans MT Condensed"/>
              </w:rPr>
            </w:pPr>
            <w:r>
              <w:rPr>
                <w:rFonts w:ascii="Gill Sans MT Condensed" w:hAnsi="Gill Sans MT Condensed"/>
              </w:rPr>
              <w:t>La scuola come palestra di vita</w:t>
            </w:r>
          </w:p>
        </w:tc>
      </w:tr>
    </w:tbl>
    <w:p w14:paraId="3DCB157B" w14:textId="77777777" w:rsidR="004E0BC8" w:rsidRDefault="004E0BC8" w:rsidP="00FC46A5">
      <w:pPr>
        <w:autoSpaceDE w:val="0"/>
        <w:jc w:val="both"/>
        <w:rPr>
          <w:rFonts w:ascii="Arial" w:hAnsi="Arial" w:cs="Arial"/>
          <w:sz w:val="18"/>
          <w:szCs w:val="18"/>
        </w:rPr>
      </w:pP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BF63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BF63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BF632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BF632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BF63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BF63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BF63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BF632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BF6324">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BF6324">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BF6324">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E17EF50" w14:textId="77777777" w:rsidR="00FC46A5" w:rsidRPr="00F25812" w:rsidRDefault="00FC46A5" w:rsidP="00FC46A5">
      <w:pPr>
        <w:autoSpaceDE w:val="0"/>
        <w:jc w:val="both"/>
        <w:rPr>
          <w:rFonts w:ascii="Arial" w:hAnsi="Arial" w:cs="Arial"/>
          <w:b/>
          <w:i/>
          <w:sz w:val="18"/>
          <w:szCs w:val="18"/>
          <w:u w:val="single"/>
        </w:rPr>
      </w:pPr>
    </w:p>
    <w:p w14:paraId="2744B4D8" w14:textId="77777777" w:rsidR="00FC46A5" w:rsidRDefault="00FC46A5" w:rsidP="00FC46A5">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4923A39C" w14:textId="77777777" w:rsidR="00BA1460" w:rsidRDefault="00BA1460" w:rsidP="00FC46A5">
      <w:pPr>
        <w:autoSpaceDE w:val="0"/>
        <w:jc w:val="both"/>
        <w:rPr>
          <w:rFonts w:ascii="Arial" w:hAnsi="Arial" w:cs="Arial"/>
          <w:sz w:val="18"/>
          <w:szCs w:val="18"/>
        </w:rPr>
      </w:pPr>
    </w:p>
    <w:p w14:paraId="33F200D6" w14:textId="77777777" w:rsidR="00BA1460" w:rsidRDefault="00BA1460" w:rsidP="00FC46A5">
      <w:pPr>
        <w:autoSpaceDE w:val="0"/>
        <w:jc w:val="both"/>
        <w:rPr>
          <w:rFonts w:ascii="Arial" w:hAnsi="Arial" w:cs="Arial"/>
          <w:sz w:val="18"/>
          <w:szCs w:val="18"/>
        </w:rPr>
      </w:pPr>
    </w:p>
    <w:p w14:paraId="0B0AC8C8" w14:textId="77777777" w:rsidR="00BA1460" w:rsidRDefault="00BA1460" w:rsidP="00FC46A5">
      <w:pPr>
        <w:autoSpaceDE w:val="0"/>
        <w:jc w:val="both"/>
        <w:rPr>
          <w:rFonts w:ascii="Arial" w:hAnsi="Arial" w:cs="Arial"/>
          <w:sz w:val="18"/>
          <w:szCs w:val="18"/>
        </w:rPr>
      </w:pPr>
    </w:p>
    <w:p w14:paraId="29F41A1C" w14:textId="77777777" w:rsidR="00BA1460" w:rsidRDefault="00BA1460" w:rsidP="00FC46A5">
      <w:pPr>
        <w:autoSpaceDE w:val="0"/>
        <w:jc w:val="both"/>
        <w:rPr>
          <w:rFonts w:ascii="Arial" w:hAnsi="Arial" w:cs="Arial"/>
          <w:sz w:val="18"/>
          <w:szCs w:val="18"/>
        </w:rPr>
      </w:pPr>
    </w:p>
    <w:p w14:paraId="02B0AF7F" w14:textId="77777777" w:rsidR="00BA1460" w:rsidRDefault="00BA1460" w:rsidP="00FC46A5">
      <w:pPr>
        <w:autoSpaceDE w:val="0"/>
        <w:jc w:val="both"/>
        <w:rPr>
          <w:rFonts w:ascii="Arial" w:hAnsi="Arial" w:cs="Arial"/>
          <w:sz w:val="18"/>
          <w:szCs w:val="18"/>
        </w:rPr>
      </w:pPr>
    </w:p>
    <w:p w14:paraId="41ABFB64" w14:textId="77777777" w:rsidR="00FD0FE9" w:rsidRDefault="00FD0FE9" w:rsidP="00FC46A5">
      <w:pPr>
        <w:autoSpaceDE w:val="0"/>
        <w:jc w:val="both"/>
        <w:rPr>
          <w:rFonts w:ascii="Arial" w:hAnsi="Arial" w:cs="Arial"/>
          <w:sz w:val="18"/>
          <w:szCs w:val="18"/>
        </w:rPr>
      </w:pPr>
    </w:p>
    <w:p w14:paraId="62FD77C8" w14:textId="77777777" w:rsidR="00FD0FE9" w:rsidRDefault="00FD0FE9" w:rsidP="00FC46A5">
      <w:pPr>
        <w:autoSpaceDE w:val="0"/>
        <w:jc w:val="both"/>
        <w:rPr>
          <w:rFonts w:ascii="Arial" w:hAnsi="Arial" w:cs="Arial"/>
          <w:sz w:val="18"/>
          <w:szCs w:val="18"/>
        </w:rPr>
      </w:pPr>
    </w:p>
    <w:p w14:paraId="47741013" w14:textId="77777777" w:rsidR="00BA1460" w:rsidRDefault="00BA1460" w:rsidP="00FC46A5">
      <w:pPr>
        <w:autoSpaceDE w:val="0"/>
        <w:jc w:val="both"/>
        <w:rPr>
          <w:rFonts w:ascii="Arial" w:hAnsi="Arial" w:cs="Arial"/>
          <w:sz w:val="18"/>
          <w:szCs w:val="18"/>
        </w:rPr>
      </w:pPr>
    </w:p>
    <w:p w14:paraId="7FF710A5" w14:textId="77777777" w:rsidR="00BA1460" w:rsidRDefault="00BA1460" w:rsidP="00FC46A5">
      <w:pPr>
        <w:autoSpaceDE w:val="0"/>
        <w:jc w:val="both"/>
        <w:rPr>
          <w:rFonts w:ascii="Arial" w:hAnsi="Arial" w:cs="Arial"/>
          <w:sz w:val="18"/>
          <w:szCs w:val="18"/>
        </w:rPr>
      </w:pPr>
    </w:p>
    <w:p w14:paraId="4F241DED" w14:textId="77777777" w:rsidR="00BA1460" w:rsidRPr="00C20594" w:rsidRDefault="00BA1460" w:rsidP="00BA146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79CEE6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1A73C9E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67166C60"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2489290" w14:textId="3EC06D96"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2B898A" w14:textId="77777777" w:rsidR="00BA1460" w:rsidRPr="00C20594" w:rsidRDefault="00BA1460" w:rsidP="00BA1460">
      <w:pPr>
        <w:autoSpaceDE w:val="0"/>
        <w:spacing w:after="200"/>
        <w:mirrorIndents/>
        <w:rPr>
          <w:rFonts w:ascii="Arial" w:eastAsiaTheme="minorEastAsia" w:hAnsi="Arial" w:cs="Arial"/>
          <w:sz w:val="18"/>
          <w:szCs w:val="18"/>
        </w:rPr>
      </w:pPr>
    </w:p>
    <w:p w14:paraId="11DA81C9" w14:textId="7738EB9B" w:rsidR="00FC46A5" w:rsidRDefault="00BA1460" w:rsidP="00BA146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BD62234" w14:textId="77777777" w:rsidR="00BA1460" w:rsidRPr="00BA1460" w:rsidRDefault="00BA1460" w:rsidP="00BA1460">
      <w:pPr>
        <w:autoSpaceDE w:val="0"/>
        <w:spacing w:after="200"/>
        <w:mirrorIndents/>
        <w:rPr>
          <w:rFonts w:ascii="Arial" w:eastAsiaTheme="minorEastAsia"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2A7D8AFB" w14:textId="77777777" w:rsidR="000927AC" w:rsidRDefault="000927AC" w:rsidP="00FC46A5">
      <w:pPr>
        <w:autoSpaceDE w:val="0"/>
        <w:spacing w:line="480" w:lineRule="auto"/>
        <w:jc w:val="both"/>
        <w:rPr>
          <w:rFonts w:ascii="Arial" w:hAnsi="Arial" w:cs="Arial"/>
          <w:sz w:val="18"/>
          <w:szCs w:val="18"/>
        </w:rPr>
      </w:pPr>
    </w:p>
    <w:p w14:paraId="003E5480" w14:textId="77777777" w:rsidR="00BA1460" w:rsidRDefault="00BA1460" w:rsidP="00FC46A5">
      <w:pPr>
        <w:autoSpaceDE w:val="0"/>
        <w:spacing w:line="480" w:lineRule="auto"/>
        <w:jc w:val="both"/>
        <w:rPr>
          <w:rFonts w:ascii="Arial" w:hAnsi="Arial" w:cs="Arial"/>
          <w:sz w:val="18"/>
          <w:szCs w:val="18"/>
        </w:rPr>
      </w:pPr>
    </w:p>
    <w:p w14:paraId="1226B93D" w14:textId="77777777" w:rsidR="00BA1460" w:rsidRDefault="00BA1460" w:rsidP="00FC46A5">
      <w:pPr>
        <w:autoSpaceDE w:val="0"/>
        <w:spacing w:line="480" w:lineRule="auto"/>
        <w:jc w:val="both"/>
        <w:rPr>
          <w:rFonts w:ascii="Arial" w:hAnsi="Arial" w:cs="Arial"/>
          <w:sz w:val="18"/>
          <w:szCs w:val="18"/>
        </w:rPr>
      </w:pPr>
    </w:p>
    <w:p w14:paraId="0ED51110" w14:textId="77777777" w:rsidR="00BA1460" w:rsidRDefault="00BA1460" w:rsidP="00FC46A5">
      <w:pPr>
        <w:autoSpaceDE w:val="0"/>
        <w:spacing w:line="480" w:lineRule="auto"/>
        <w:jc w:val="both"/>
        <w:rPr>
          <w:rFonts w:ascii="Arial" w:hAnsi="Arial" w:cs="Arial"/>
          <w:sz w:val="18"/>
          <w:szCs w:val="18"/>
        </w:rPr>
      </w:pPr>
    </w:p>
    <w:p w14:paraId="4E2461EF" w14:textId="77777777" w:rsidR="00BA1460" w:rsidRDefault="00BA1460" w:rsidP="00FC46A5">
      <w:pPr>
        <w:autoSpaceDE w:val="0"/>
        <w:spacing w:line="480" w:lineRule="auto"/>
        <w:jc w:val="both"/>
        <w:rPr>
          <w:rFonts w:ascii="Arial" w:hAnsi="Arial" w:cs="Arial"/>
          <w:sz w:val="18"/>
          <w:szCs w:val="18"/>
        </w:rPr>
      </w:pPr>
    </w:p>
    <w:p w14:paraId="4CC6D934" w14:textId="77777777" w:rsidR="00BA1460" w:rsidRDefault="00BA1460" w:rsidP="00FC46A5">
      <w:pPr>
        <w:autoSpaceDE w:val="0"/>
        <w:spacing w:line="480" w:lineRule="auto"/>
        <w:jc w:val="both"/>
        <w:rPr>
          <w:rFonts w:ascii="Arial" w:hAnsi="Arial" w:cs="Arial"/>
          <w:sz w:val="18"/>
          <w:szCs w:val="18"/>
        </w:rPr>
      </w:pPr>
    </w:p>
    <w:p w14:paraId="7DAC5FBE" w14:textId="77777777" w:rsidR="00BA1460" w:rsidRDefault="00BA1460" w:rsidP="00FC46A5">
      <w:pPr>
        <w:autoSpaceDE w:val="0"/>
        <w:spacing w:line="480" w:lineRule="auto"/>
        <w:jc w:val="both"/>
        <w:rPr>
          <w:rFonts w:ascii="Arial" w:hAnsi="Arial" w:cs="Arial"/>
          <w:sz w:val="18"/>
          <w:szCs w:val="18"/>
        </w:rPr>
      </w:pPr>
    </w:p>
    <w:p w14:paraId="6FEF5651" w14:textId="77777777" w:rsidR="00BA1460" w:rsidRDefault="00BA1460" w:rsidP="00FC46A5">
      <w:pPr>
        <w:autoSpaceDE w:val="0"/>
        <w:spacing w:line="480" w:lineRule="auto"/>
        <w:jc w:val="both"/>
        <w:rPr>
          <w:rFonts w:ascii="Arial" w:hAnsi="Arial" w:cs="Arial"/>
          <w:sz w:val="18"/>
          <w:szCs w:val="18"/>
        </w:rPr>
      </w:pPr>
    </w:p>
    <w:p w14:paraId="6A6EB6DC" w14:textId="77777777" w:rsidR="00BA1460" w:rsidRDefault="00BA1460" w:rsidP="00FC46A5">
      <w:pPr>
        <w:autoSpaceDE w:val="0"/>
        <w:spacing w:line="480" w:lineRule="auto"/>
        <w:jc w:val="both"/>
        <w:rPr>
          <w:rFonts w:ascii="Arial" w:hAnsi="Arial" w:cs="Arial"/>
          <w:sz w:val="18"/>
          <w:szCs w:val="18"/>
        </w:rPr>
      </w:pPr>
    </w:p>
    <w:p w14:paraId="64AEBD7E" w14:textId="77777777" w:rsidR="00BA1460" w:rsidRDefault="00BA1460" w:rsidP="00FC46A5">
      <w:pPr>
        <w:autoSpaceDE w:val="0"/>
        <w:spacing w:line="480" w:lineRule="auto"/>
        <w:jc w:val="both"/>
        <w:rPr>
          <w:rFonts w:ascii="Arial" w:hAnsi="Arial" w:cs="Arial"/>
          <w:sz w:val="18"/>
          <w:szCs w:val="18"/>
        </w:rPr>
      </w:pPr>
    </w:p>
    <w:p w14:paraId="41D756C7" w14:textId="77777777" w:rsidR="00BA1460" w:rsidRDefault="00BA1460" w:rsidP="00FC46A5">
      <w:pPr>
        <w:autoSpaceDE w:val="0"/>
        <w:spacing w:line="480" w:lineRule="auto"/>
        <w:jc w:val="both"/>
        <w:rPr>
          <w:rFonts w:ascii="Arial" w:hAnsi="Arial" w:cs="Arial"/>
          <w:sz w:val="18"/>
          <w:szCs w:val="18"/>
        </w:rPr>
      </w:pPr>
    </w:p>
    <w:p w14:paraId="26C77F39" w14:textId="77777777" w:rsidR="00BA1460" w:rsidRDefault="00BA1460" w:rsidP="00FC46A5">
      <w:pPr>
        <w:autoSpaceDE w:val="0"/>
        <w:spacing w:line="480" w:lineRule="auto"/>
        <w:jc w:val="both"/>
        <w:rPr>
          <w:rFonts w:ascii="Arial" w:hAnsi="Arial" w:cs="Arial"/>
          <w:sz w:val="18"/>
          <w:szCs w:val="18"/>
        </w:rPr>
      </w:pPr>
    </w:p>
    <w:p w14:paraId="17704236" w14:textId="77777777" w:rsidR="00BA1460" w:rsidRDefault="00BA1460" w:rsidP="00FC46A5">
      <w:pPr>
        <w:autoSpaceDE w:val="0"/>
        <w:spacing w:line="480" w:lineRule="auto"/>
        <w:jc w:val="both"/>
        <w:rPr>
          <w:rFonts w:ascii="Arial" w:hAnsi="Arial" w:cs="Arial"/>
          <w:sz w:val="18"/>
          <w:szCs w:val="18"/>
        </w:rPr>
      </w:pPr>
    </w:p>
    <w:p w14:paraId="1021DE6D" w14:textId="77777777" w:rsidR="00BA1460" w:rsidRDefault="00BA1460" w:rsidP="00FC46A5">
      <w:pPr>
        <w:autoSpaceDE w:val="0"/>
        <w:spacing w:line="480" w:lineRule="auto"/>
        <w:jc w:val="both"/>
        <w:rPr>
          <w:rFonts w:ascii="Arial" w:hAnsi="Arial" w:cs="Arial"/>
          <w:sz w:val="18"/>
          <w:szCs w:val="18"/>
        </w:rPr>
      </w:pPr>
    </w:p>
    <w:p w14:paraId="1102027E" w14:textId="77777777" w:rsidR="00BA1460" w:rsidRDefault="00BA1460" w:rsidP="00FC46A5">
      <w:pPr>
        <w:autoSpaceDE w:val="0"/>
        <w:spacing w:line="480" w:lineRule="auto"/>
        <w:jc w:val="both"/>
        <w:rPr>
          <w:rFonts w:ascii="Arial" w:hAnsi="Arial" w:cs="Arial"/>
          <w:sz w:val="18"/>
          <w:szCs w:val="18"/>
        </w:rPr>
      </w:pPr>
    </w:p>
    <w:p w14:paraId="7A229743" w14:textId="77777777" w:rsidR="00BA1460" w:rsidRDefault="00BA1460" w:rsidP="00FC46A5">
      <w:pPr>
        <w:autoSpaceDE w:val="0"/>
        <w:spacing w:line="480" w:lineRule="auto"/>
        <w:jc w:val="both"/>
        <w:rPr>
          <w:rFonts w:ascii="Arial" w:hAnsi="Arial" w:cs="Arial"/>
          <w:sz w:val="18"/>
          <w:szCs w:val="18"/>
        </w:rPr>
      </w:pPr>
    </w:p>
    <w:p w14:paraId="76520F39" w14:textId="77777777" w:rsidR="00BA1460" w:rsidRDefault="00BA1460" w:rsidP="00FC46A5">
      <w:pPr>
        <w:autoSpaceDE w:val="0"/>
        <w:spacing w:line="480" w:lineRule="auto"/>
        <w:jc w:val="both"/>
        <w:rPr>
          <w:rFonts w:ascii="Arial" w:hAnsi="Arial" w:cs="Arial"/>
          <w:sz w:val="18"/>
          <w:szCs w:val="18"/>
        </w:rPr>
      </w:pPr>
    </w:p>
    <w:p w14:paraId="4E2E25C7" w14:textId="77777777" w:rsidR="00BA1460" w:rsidRDefault="00BA1460" w:rsidP="00FC46A5">
      <w:pPr>
        <w:autoSpaceDE w:val="0"/>
        <w:spacing w:line="480" w:lineRule="auto"/>
        <w:jc w:val="both"/>
        <w:rPr>
          <w:rFonts w:ascii="Arial" w:hAnsi="Arial" w:cs="Arial"/>
          <w:sz w:val="18"/>
          <w:szCs w:val="18"/>
        </w:rPr>
      </w:pPr>
    </w:p>
    <w:p w14:paraId="5D5E9641" w14:textId="77777777" w:rsidR="00BA1460" w:rsidRDefault="00BA1460" w:rsidP="00FC46A5">
      <w:pPr>
        <w:autoSpaceDE w:val="0"/>
        <w:spacing w:line="480" w:lineRule="auto"/>
        <w:jc w:val="both"/>
        <w:rPr>
          <w:rFonts w:ascii="Arial" w:hAnsi="Arial" w:cs="Arial"/>
          <w:sz w:val="18"/>
          <w:szCs w:val="18"/>
        </w:rPr>
      </w:pPr>
    </w:p>
    <w:p w14:paraId="5E9E8832" w14:textId="77777777" w:rsidR="00BA1460" w:rsidRDefault="00BA1460" w:rsidP="00FC46A5">
      <w:pPr>
        <w:autoSpaceDE w:val="0"/>
        <w:spacing w:line="480" w:lineRule="auto"/>
        <w:jc w:val="both"/>
        <w:rPr>
          <w:rFonts w:ascii="Arial" w:hAnsi="Arial" w:cs="Arial"/>
          <w:sz w:val="18"/>
          <w:szCs w:val="18"/>
        </w:rPr>
      </w:pPr>
    </w:p>
    <w:p w14:paraId="42F75CD2" w14:textId="77777777" w:rsidR="00BA1460" w:rsidRDefault="00BA1460" w:rsidP="00FC46A5">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9885"/>
      </w:tblGrid>
      <w:tr w:rsidR="004E0BC8" w14:paraId="0F76441C" w14:textId="77777777" w:rsidTr="0001781A">
        <w:trPr>
          <w:trHeight w:val="699"/>
        </w:trPr>
        <w:tc>
          <w:tcPr>
            <w:tcW w:w="9885" w:type="dxa"/>
            <w:tcBorders>
              <w:top w:val="single" w:sz="4" w:space="0" w:color="000000"/>
              <w:left w:val="single" w:sz="4" w:space="0" w:color="000000"/>
              <w:bottom w:val="single" w:sz="4" w:space="0" w:color="000000"/>
              <w:right w:val="single" w:sz="4" w:space="0" w:color="000000"/>
            </w:tcBorders>
            <w:vAlign w:val="center"/>
          </w:tcPr>
          <w:p w14:paraId="60E6C090" w14:textId="0A749698" w:rsidR="004E0BC8" w:rsidRDefault="004E0BC8" w:rsidP="0001781A">
            <w:pPr>
              <w:jc w:val="center"/>
              <w:rPr>
                <w:b/>
                <w:i/>
                <w:iCs/>
                <w:sz w:val="24"/>
                <w:szCs w:val="24"/>
              </w:rPr>
            </w:pPr>
            <w:r>
              <w:rPr>
                <w:b/>
                <w:bCs/>
                <w:sz w:val="24"/>
                <w:szCs w:val="24"/>
              </w:rPr>
              <w:br w:type="page"/>
              <w:t xml:space="preserve">ALLEGATO B: </w:t>
            </w:r>
            <w:r>
              <w:rPr>
                <w:b/>
                <w:sz w:val="24"/>
                <w:szCs w:val="24"/>
              </w:rPr>
              <w:t>GRIGLIA DI VALUTAZIONE DEI TITOLI PER TUTOR</w:t>
            </w:r>
          </w:p>
        </w:tc>
      </w:tr>
    </w:tbl>
    <w:p w14:paraId="6544431E" w14:textId="77777777" w:rsidR="00BA1460" w:rsidRDefault="00BA1460" w:rsidP="00FC46A5">
      <w:pPr>
        <w:autoSpaceDE w:val="0"/>
        <w:spacing w:line="480"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991"/>
        <w:gridCol w:w="991"/>
        <w:gridCol w:w="1310"/>
        <w:gridCol w:w="1106"/>
      </w:tblGrid>
      <w:tr w:rsidR="00372A95" w:rsidRPr="008D48EE" w14:paraId="6CDE470D" w14:textId="77777777" w:rsidTr="0001781A">
        <w:tc>
          <w:tcPr>
            <w:tcW w:w="5231" w:type="dxa"/>
            <w:shd w:val="clear" w:color="auto" w:fill="FFFF00"/>
            <w:vAlign w:val="center"/>
          </w:tcPr>
          <w:p w14:paraId="7DC70E32" w14:textId="77777777" w:rsidR="00372A95" w:rsidRPr="00EF639B" w:rsidRDefault="00372A95" w:rsidP="00BF6324">
            <w:pPr>
              <w:numPr>
                <w:ilvl w:val="0"/>
                <w:numId w:val="9"/>
              </w:numPr>
              <w:rPr>
                <w:rFonts w:ascii="Calibri" w:hAnsi="Calibri"/>
                <w:b/>
                <w:bCs/>
              </w:rPr>
            </w:pPr>
            <w:r w:rsidRPr="00EF639B">
              <w:rPr>
                <w:rFonts w:ascii="Calibri" w:hAnsi="Calibri"/>
                <w:b/>
                <w:bCs/>
              </w:rPr>
              <w:t>TITOLI DI STUDIO E FORMAZIONE</w:t>
            </w:r>
            <w:r>
              <w:rPr>
                <w:rFonts w:ascii="Calibri" w:hAnsi="Calibri"/>
                <w:b/>
                <w:bCs/>
              </w:rPr>
              <w:t xml:space="preserve"> (tutor)</w:t>
            </w:r>
          </w:p>
        </w:tc>
        <w:tc>
          <w:tcPr>
            <w:tcW w:w="991" w:type="dxa"/>
            <w:shd w:val="clear" w:color="auto" w:fill="FFFF00"/>
            <w:vAlign w:val="center"/>
          </w:tcPr>
          <w:p w14:paraId="58788D19" w14:textId="77777777" w:rsidR="00372A95" w:rsidRPr="008D48EE" w:rsidRDefault="00372A95" w:rsidP="0001781A">
            <w:pPr>
              <w:jc w:val="center"/>
              <w:rPr>
                <w:rFonts w:ascii="Calibri" w:hAnsi="Calibri"/>
                <w:b/>
                <w:bCs/>
              </w:rPr>
            </w:pPr>
            <w:r w:rsidRPr="00863388">
              <w:rPr>
                <w:rFonts w:ascii="Calibri" w:hAnsi="Calibri"/>
                <w:b/>
                <w:bCs/>
                <w:sz w:val="16"/>
                <w:szCs w:val="16"/>
              </w:rPr>
              <w:t>PUNTI</w:t>
            </w:r>
          </w:p>
        </w:tc>
        <w:tc>
          <w:tcPr>
            <w:tcW w:w="991" w:type="dxa"/>
            <w:shd w:val="clear" w:color="auto" w:fill="FFFF00"/>
            <w:vAlign w:val="center"/>
          </w:tcPr>
          <w:p w14:paraId="23C9D884" w14:textId="77777777" w:rsidR="00372A95" w:rsidRPr="008D48EE" w:rsidRDefault="00372A95" w:rsidP="0001781A">
            <w:pPr>
              <w:jc w:val="center"/>
              <w:rPr>
                <w:rFonts w:ascii="Calibri" w:hAnsi="Calibri"/>
                <w:b/>
                <w:bCs/>
              </w:rPr>
            </w:pPr>
            <w:r>
              <w:rPr>
                <w:rFonts w:ascii="Calibri" w:hAnsi="Calibri"/>
                <w:b/>
                <w:bCs/>
                <w:sz w:val="16"/>
                <w:szCs w:val="16"/>
              </w:rPr>
              <w:t>Pag. Cv</w:t>
            </w:r>
          </w:p>
        </w:tc>
        <w:tc>
          <w:tcPr>
            <w:tcW w:w="1310" w:type="dxa"/>
            <w:shd w:val="clear" w:color="auto" w:fill="FFFF00"/>
            <w:vAlign w:val="center"/>
          </w:tcPr>
          <w:p w14:paraId="11841107" w14:textId="77777777" w:rsidR="00372A95" w:rsidRPr="008D48EE" w:rsidRDefault="00372A95" w:rsidP="0001781A">
            <w:pPr>
              <w:jc w:val="center"/>
              <w:rPr>
                <w:rFonts w:ascii="Calibri" w:hAnsi="Calibri"/>
                <w:b/>
                <w:bCs/>
              </w:rPr>
            </w:pPr>
            <w:r>
              <w:rPr>
                <w:rFonts w:ascii="Calibri" w:hAnsi="Calibri"/>
                <w:b/>
                <w:bCs/>
                <w:sz w:val="16"/>
                <w:szCs w:val="16"/>
              </w:rPr>
              <w:t>Autovalutazione</w:t>
            </w:r>
          </w:p>
        </w:tc>
        <w:tc>
          <w:tcPr>
            <w:tcW w:w="1106" w:type="dxa"/>
            <w:shd w:val="clear" w:color="auto" w:fill="FFFF00"/>
            <w:vAlign w:val="center"/>
          </w:tcPr>
          <w:p w14:paraId="128E018D" w14:textId="77777777" w:rsidR="00372A95" w:rsidRPr="008D48EE" w:rsidRDefault="00372A95" w:rsidP="0001781A">
            <w:pPr>
              <w:jc w:val="center"/>
              <w:rPr>
                <w:rFonts w:ascii="Calibri" w:hAnsi="Calibri"/>
                <w:b/>
                <w:bCs/>
              </w:rPr>
            </w:pPr>
            <w:r>
              <w:rPr>
                <w:rFonts w:ascii="Calibri" w:hAnsi="Calibri"/>
                <w:b/>
                <w:bCs/>
                <w:sz w:val="16"/>
                <w:szCs w:val="16"/>
              </w:rPr>
              <w:t>Riservato alla Commissione</w:t>
            </w:r>
          </w:p>
        </w:tc>
      </w:tr>
      <w:tr w:rsidR="00372A95" w:rsidRPr="009C34BB" w14:paraId="36DA4415" w14:textId="77777777" w:rsidTr="0001781A">
        <w:tc>
          <w:tcPr>
            <w:tcW w:w="5231" w:type="dxa"/>
            <w:shd w:val="clear" w:color="auto" w:fill="auto"/>
            <w:vAlign w:val="center"/>
          </w:tcPr>
          <w:p w14:paraId="2658ACD8" w14:textId="77777777" w:rsidR="00372A95" w:rsidRPr="00EF639B" w:rsidRDefault="00372A95" w:rsidP="00BF6324">
            <w:pPr>
              <w:numPr>
                <w:ilvl w:val="0"/>
                <w:numId w:val="11"/>
              </w:numPr>
              <w:ind w:left="357" w:hanging="357"/>
              <w:rPr>
                <w:rFonts w:ascii="Calibri" w:eastAsia="Calibri" w:hAnsi="Calibri"/>
              </w:rPr>
            </w:pPr>
            <w:r w:rsidRPr="00EF639B">
              <w:rPr>
                <w:rFonts w:ascii="Calibri" w:eastAsia="Calibri" w:hAnsi="Calibri"/>
              </w:rPr>
              <w:t xml:space="preserve">Diploma di laurea specialistica o laurea vecchio ordinamento </w:t>
            </w:r>
            <w:r w:rsidRPr="00EF639B">
              <w:rPr>
                <w:rFonts w:ascii="Calibri" w:eastAsia="Calibri" w:hAnsi="Calibri"/>
                <w:u w:val="single"/>
              </w:rPr>
              <w:t xml:space="preserve">afferente </w:t>
            </w:r>
            <w:r>
              <w:rPr>
                <w:rFonts w:ascii="Calibri" w:eastAsia="Calibri" w:hAnsi="Calibri"/>
                <w:u w:val="single"/>
              </w:rPr>
              <w:t>al</w:t>
            </w:r>
            <w:r w:rsidRPr="00EF639B">
              <w:rPr>
                <w:rFonts w:ascii="Calibri" w:eastAsia="Calibri" w:hAnsi="Calibri"/>
                <w:u w:val="single"/>
              </w:rPr>
              <w:t>la tipologia del progetto</w:t>
            </w:r>
            <w:r w:rsidRPr="00EF639B">
              <w:rPr>
                <w:rFonts w:ascii="Calibri" w:eastAsia="Calibri" w:hAnsi="Calibri"/>
              </w:rPr>
              <w:t xml:space="preserve"> </w:t>
            </w:r>
          </w:p>
          <w:p w14:paraId="32EB9C55" w14:textId="77777777" w:rsidR="00372A95" w:rsidRPr="00EF639B" w:rsidRDefault="00372A95" w:rsidP="00BF6324">
            <w:pPr>
              <w:numPr>
                <w:ilvl w:val="0"/>
                <w:numId w:val="8"/>
              </w:numPr>
              <w:ind w:left="670" w:hanging="284"/>
              <w:rPr>
                <w:rFonts w:ascii="Calibri" w:eastAsia="Calibri" w:hAnsi="Calibri"/>
                <w:i/>
                <w:iCs/>
              </w:rPr>
            </w:pPr>
            <w:r w:rsidRPr="00B24D5E">
              <w:rPr>
                <w:rFonts w:ascii="Calibri" w:eastAsia="Calibri" w:hAnsi="Calibri"/>
                <w:i/>
                <w:iCs/>
              </w:rPr>
              <w:t>Fino a 99/110: punti 6, da 100/110 a 110/110 punti 9</w:t>
            </w:r>
            <w:r>
              <w:rPr>
                <w:rFonts w:ascii="Calibri" w:eastAsia="Calibri" w:hAnsi="Calibri"/>
                <w:i/>
                <w:iCs/>
              </w:rPr>
              <w:t xml:space="preserve">, </w:t>
            </w:r>
            <w:r w:rsidRPr="00EF639B">
              <w:rPr>
                <w:rFonts w:ascii="Calibri" w:eastAsia="Calibri" w:hAnsi="Calibri"/>
                <w:i/>
                <w:iCs/>
              </w:rPr>
              <w:t>110/110 con lode punti 10</w:t>
            </w:r>
          </w:p>
        </w:tc>
        <w:tc>
          <w:tcPr>
            <w:tcW w:w="991" w:type="dxa"/>
            <w:shd w:val="clear" w:color="auto" w:fill="auto"/>
            <w:vAlign w:val="center"/>
          </w:tcPr>
          <w:p w14:paraId="13D935C2" w14:textId="77777777" w:rsidR="00372A95" w:rsidRPr="009C34BB" w:rsidRDefault="00372A95" w:rsidP="0001781A">
            <w:pPr>
              <w:ind w:right="-8"/>
              <w:jc w:val="center"/>
              <w:rPr>
                <w:rFonts w:ascii="Calibri" w:hAnsi="Calibri"/>
              </w:rPr>
            </w:pPr>
            <w:r w:rsidRPr="009C34BB">
              <w:rPr>
                <w:rFonts w:ascii="Calibri" w:hAnsi="Calibri"/>
              </w:rPr>
              <w:t xml:space="preserve"> Max punti 10</w:t>
            </w:r>
          </w:p>
        </w:tc>
        <w:tc>
          <w:tcPr>
            <w:tcW w:w="991" w:type="dxa"/>
            <w:vAlign w:val="center"/>
          </w:tcPr>
          <w:p w14:paraId="0EF014E4" w14:textId="77777777" w:rsidR="00372A95" w:rsidRPr="009C34BB" w:rsidRDefault="00372A95" w:rsidP="0001781A">
            <w:pPr>
              <w:ind w:right="-8"/>
              <w:jc w:val="center"/>
              <w:rPr>
                <w:rFonts w:ascii="Calibri" w:hAnsi="Calibri"/>
              </w:rPr>
            </w:pPr>
          </w:p>
        </w:tc>
        <w:tc>
          <w:tcPr>
            <w:tcW w:w="1310" w:type="dxa"/>
            <w:vAlign w:val="center"/>
          </w:tcPr>
          <w:p w14:paraId="2B5E3842" w14:textId="77777777" w:rsidR="00372A95" w:rsidRPr="009C34BB" w:rsidRDefault="00372A95" w:rsidP="0001781A">
            <w:pPr>
              <w:ind w:right="-8"/>
              <w:jc w:val="center"/>
              <w:rPr>
                <w:rFonts w:ascii="Calibri" w:hAnsi="Calibri"/>
              </w:rPr>
            </w:pPr>
          </w:p>
        </w:tc>
        <w:tc>
          <w:tcPr>
            <w:tcW w:w="1106" w:type="dxa"/>
            <w:vAlign w:val="center"/>
          </w:tcPr>
          <w:p w14:paraId="58A1161D" w14:textId="77777777" w:rsidR="00372A95" w:rsidRPr="009C34BB" w:rsidRDefault="00372A95" w:rsidP="0001781A">
            <w:pPr>
              <w:ind w:right="-8"/>
              <w:jc w:val="center"/>
              <w:rPr>
                <w:rFonts w:ascii="Calibri" w:hAnsi="Calibri"/>
              </w:rPr>
            </w:pPr>
          </w:p>
        </w:tc>
      </w:tr>
      <w:tr w:rsidR="00372A95" w:rsidRPr="009C34BB" w14:paraId="5BDE6C0F" w14:textId="77777777" w:rsidTr="0001781A">
        <w:tc>
          <w:tcPr>
            <w:tcW w:w="5231" w:type="dxa"/>
            <w:shd w:val="clear" w:color="auto" w:fill="auto"/>
            <w:vAlign w:val="center"/>
          </w:tcPr>
          <w:p w14:paraId="6E72A288" w14:textId="77777777" w:rsidR="00372A95" w:rsidRPr="00EF639B" w:rsidRDefault="00372A95" w:rsidP="00BF6324">
            <w:pPr>
              <w:numPr>
                <w:ilvl w:val="0"/>
                <w:numId w:val="11"/>
              </w:numPr>
              <w:ind w:left="357" w:hanging="357"/>
              <w:rPr>
                <w:rFonts w:ascii="Calibri" w:eastAsia="Calibri" w:hAnsi="Calibri"/>
              </w:rPr>
            </w:pPr>
            <w:r w:rsidRPr="00EF639B">
              <w:rPr>
                <w:rFonts w:ascii="Calibri" w:eastAsia="Calibri" w:hAnsi="Calibri"/>
              </w:rPr>
              <w:t xml:space="preserve">Diploma di laurea triennale specifica afferente </w:t>
            </w:r>
            <w:r>
              <w:rPr>
                <w:rFonts w:ascii="Calibri" w:eastAsia="Calibri" w:hAnsi="Calibri"/>
              </w:rPr>
              <w:t>al</w:t>
            </w:r>
            <w:r w:rsidRPr="00EF639B">
              <w:rPr>
                <w:rFonts w:ascii="Calibri" w:eastAsia="Calibri" w:hAnsi="Calibri"/>
              </w:rPr>
              <w:t>la tipologia del progetto</w:t>
            </w:r>
            <w:r>
              <w:rPr>
                <w:rFonts w:ascii="Calibri" w:eastAsia="Calibri" w:hAnsi="Calibri"/>
              </w:rPr>
              <w:t xml:space="preserve"> </w:t>
            </w:r>
            <w:r w:rsidRPr="009C34BB">
              <w:rPr>
                <w:rFonts w:ascii="Calibri" w:eastAsia="Calibri" w:hAnsi="Calibri"/>
                <w:b/>
                <w:bCs/>
                <w:sz w:val="16"/>
                <w:szCs w:val="16"/>
              </w:rPr>
              <w:t>(Non cumulativo con il punto 1)</w:t>
            </w:r>
          </w:p>
          <w:p w14:paraId="3ED2317E" w14:textId="77777777" w:rsidR="00372A95" w:rsidRPr="00EF639B" w:rsidRDefault="00372A95" w:rsidP="00BF6324">
            <w:pPr>
              <w:numPr>
                <w:ilvl w:val="0"/>
                <w:numId w:val="8"/>
              </w:numPr>
              <w:ind w:left="670" w:hanging="284"/>
              <w:rPr>
                <w:rFonts w:ascii="Calibri" w:eastAsia="Calibri" w:hAnsi="Calibri"/>
                <w:i/>
                <w:iCs/>
              </w:rPr>
            </w:pPr>
            <w:r w:rsidRPr="00B24D5E">
              <w:rPr>
                <w:rFonts w:ascii="Calibri" w:eastAsia="Calibri" w:hAnsi="Calibri"/>
                <w:i/>
                <w:iCs/>
              </w:rPr>
              <w:t xml:space="preserve">Fino a 99/110: punti </w:t>
            </w:r>
            <w:r>
              <w:rPr>
                <w:rFonts w:ascii="Calibri" w:eastAsia="Calibri" w:hAnsi="Calibri"/>
                <w:i/>
                <w:iCs/>
              </w:rPr>
              <w:t>2</w:t>
            </w:r>
            <w:r w:rsidRPr="00B24D5E">
              <w:rPr>
                <w:rFonts w:ascii="Calibri" w:eastAsia="Calibri" w:hAnsi="Calibri"/>
                <w:i/>
                <w:iCs/>
              </w:rPr>
              <w:t xml:space="preserve">, da 100/110 a 110/110 punti </w:t>
            </w:r>
            <w:r>
              <w:rPr>
                <w:rFonts w:ascii="Calibri" w:eastAsia="Calibri" w:hAnsi="Calibri"/>
                <w:i/>
                <w:iCs/>
              </w:rPr>
              <w:t xml:space="preserve">5, </w:t>
            </w:r>
            <w:r w:rsidRPr="00EF639B">
              <w:rPr>
                <w:rFonts w:ascii="Calibri" w:eastAsia="Calibri" w:hAnsi="Calibri"/>
                <w:i/>
                <w:iCs/>
              </w:rPr>
              <w:t xml:space="preserve">110/110 con lode punti </w:t>
            </w:r>
            <w:r>
              <w:rPr>
                <w:rFonts w:ascii="Calibri" w:eastAsia="Calibri" w:hAnsi="Calibri"/>
                <w:i/>
                <w:iCs/>
              </w:rPr>
              <w:t>6</w:t>
            </w:r>
          </w:p>
        </w:tc>
        <w:tc>
          <w:tcPr>
            <w:tcW w:w="991" w:type="dxa"/>
            <w:shd w:val="clear" w:color="auto" w:fill="auto"/>
            <w:vAlign w:val="center"/>
          </w:tcPr>
          <w:p w14:paraId="20C192CE" w14:textId="77777777" w:rsidR="00372A95" w:rsidRPr="009C34BB" w:rsidRDefault="00372A95" w:rsidP="0001781A">
            <w:pPr>
              <w:ind w:right="-8"/>
              <w:jc w:val="center"/>
              <w:rPr>
                <w:rFonts w:ascii="Calibri" w:hAnsi="Calibri"/>
              </w:rPr>
            </w:pPr>
            <w:r w:rsidRPr="009C34BB">
              <w:rPr>
                <w:rFonts w:ascii="Calibri" w:hAnsi="Calibri"/>
              </w:rPr>
              <w:t xml:space="preserve">Max punti </w:t>
            </w:r>
            <w:r>
              <w:rPr>
                <w:rFonts w:ascii="Calibri" w:hAnsi="Calibri"/>
              </w:rPr>
              <w:t>6</w:t>
            </w:r>
          </w:p>
        </w:tc>
        <w:tc>
          <w:tcPr>
            <w:tcW w:w="991" w:type="dxa"/>
            <w:vAlign w:val="center"/>
          </w:tcPr>
          <w:p w14:paraId="3D29AF1F" w14:textId="77777777" w:rsidR="00372A95" w:rsidRPr="009C34BB" w:rsidRDefault="00372A95" w:rsidP="0001781A">
            <w:pPr>
              <w:ind w:right="-8"/>
              <w:jc w:val="center"/>
              <w:rPr>
                <w:rFonts w:ascii="Calibri" w:hAnsi="Calibri"/>
              </w:rPr>
            </w:pPr>
          </w:p>
        </w:tc>
        <w:tc>
          <w:tcPr>
            <w:tcW w:w="1310" w:type="dxa"/>
            <w:vAlign w:val="center"/>
          </w:tcPr>
          <w:p w14:paraId="032FFA47" w14:textId="77777777" w:rsidR="00372A95" w:rsidRPr="009C34BB" w:rsidRDefault="00372A95" w:rsidP="0001781A">
            <w:pPr>
              <w:ind w:right="-8"/>
              <w:jc w:val="center"/>
              <w:rPr>
                <w:rFonts w:ascii="Calibri" w:hAnsi="Calibri"/>
              </w:rPr>
            </w:pPr>
          </w:p>
        </w:tc>
        <w:tc>
          <w:tcPr>
            <w:tcW w:w="1106" w:type="dxa"/>
            <w:vAlign w:val="center"/>
          </w:tcPr>
          <w:p w14:paraId="62A12A3E" w14:textId="77777777" w:rsidR="00372A95" w:rsidRPr="009C34BB" w:rsidRDefault="00372A95" w:rsidP="0001781A">
            <w:pPr>
              <w:ind w:right="-8"/>
              <w:jc w:val="center"/>
              <w:rPr>
                <w:rFonts w:ascii="Calibri" w:hAnsi="Calibri"/>
              </w:rPr>
            </w:pPr>
          </w:p>
        </w:tc>
      </w:tr>
      <w:tr w:rsidR="00372A95" w:rsidRPr="009C34BB" w14:paraId="7ACF0B9B" w14:textId="77777777" w:rsidTr="0001781A">
        <w:tc>
          <w:tcPr>
            <w:tcW w:w="5231" w:type="dxa"/>
            <w:shd w:val="clear" w:color="auto" w:fill="auto"/>
            <w:vAlign w:val="center"/>
          </w:tcPr>
          <w:p w14:paraId="7EE45CA1" w14:textId="77777777" w:rsidR="00372A95" w:rsidRPr="00EF639B" w:rsidRDefault="00372A95" w:rsidP="00BF6324">
            <w:pPr>
              <w:numPr>
                <w:ilvl w:val="0"/>
                <w:numId w:val="11"/>
              </w:numPr>
              <w:ind w:left="357" w:hanging="357"/>
              <w:rPr>
                <w:rFonts w:ascii="Calibri" w:eastAsia="Calibri" w:hAnsi="Calibri"/>
              </w:rPr>
            </w:pPr>
            <w:r w:rsidRPr="00EF639B">
              <w:rPr>
                <w:rFonts w:ascii="Calibri" w:eastAsia="Calibri" w:hAnsi="Calibri"/>
              </w:rPr>
              <w:t xml:space="preserve">Altro diploma di laurea, anche non afferente </w:t>
            </w:r>
            <w:proofErr w:type="gramStart"/>
            <w:r w:rsidRPr="00EF639B">
              <w:rPr>
                <w:rFonts w:ascii="Calibri" w:eastAsia="Calibri" w:hAnsi="Calibri"/>
              </w:rPr>
              <w:t>la</w:t>
            </w:r>
            <w:proofErr w:type="gramEnd"/>
            <w:r w:rsidRPr="00EF639B">
              <w:rPr>
                <w:rFonts w:ascii="Calibri" w:eastAsia="Calibri" w:hAnsi="Calibri"/>
              </w:rPr>
              <w:t xml:space="preserve"> tipologia del progetto </w:t>
            </w:r>
          </w:p>
          <w:p w14:paraId="19C27CE2" w14:textId="77777777" w:rsidR="00372A95" w:rsidRPr="00EF639B" w:rsidRDefault="00372A95" w:rsidP="00BF6324">
            <w:pPr>
              <w:numPr>
                <w:ilvl w:val="0"/>
                <w:numId w:val="10"/>
              </w:numPr>
              <w:rPr>
                <w:rFonts w:ascii="Calibri" w:eastAsia="Calibri" w:hAnsi="Calibri"/>
              </w:rPr>
            </w:pPr>
            <w:r w:rsidRPr="00EF639B">
              <w:rPr>
                <w:rFonts w:ascii="Calibri" w:eastAsia="Calibri" w:hAnsi="Calibri"/>
                <w:i/>
                <w:iCs/>
              </w:rPr>
              <w:t>1 punto per ciascun titolo</w:t>
            </w:r>
          </w:p>
        </w:tc>
        <w:tc>
          <w:tcPr>
            <w:tcW w:w="991" w:type="dxa"/>
            <w:shd w:val="clear" w:color="auto" w:fill="auto"/>
            <w:vAlign w:val="center"/>
          </w:tcPr>
          <w:p w14:paraId="553DAF42" w14:textId="77777777" w:rsidR="00372A95" w:rsidRPr="009C34BB" w:rsidRDefault="00372A95" w:rsidP="0001781A">
            <w:pPr>
              <w:ind w:right="-8"/>
              <w:jc w:val="center"/>
              <w:rPr>
                <w:rFonts w:ascii="Calibri" w:hAnsi="Calibri"/>
              </w:rPr>
            </w:pPr>
            <w:r w:rsidRPr="009C34BB">
              <w:rPr>
                <w:rFonts w:ascii="Calibri" w:hAnsi="Calibri"/>
              </w:rPr>
              <w:t xml:space="preserve">Max punti </w:t>
            </w:r>
            <w:r>
              <w:rPr>
                <w:rFonts w:ascii="Calibri" w:hAnsi="Calibri"/>
              </w:rPr>
              <w:t>1</w:t>
            </w:r>
          </w:p>
        </w:tc>
        <w:tc>
          <w:tcPr>
            <w:tcW w:w="991" w:type="dxa"/>
            <w:vAlign w:val="center"/>
          </w:tcPr>
          <w:p w14:paraId="3A7969EB" w14:textId="77777777" w:rsidR="00372A95" w:rsidRPr="009C34BB" w:rsidRDefault="00372A95" w:rsidP="0001781A">
            <w:pPr>
              <w:ind w:right="-8"/>
              <w:jc w:val="center"/>
              <w:rPr>
                <w:rFonts w:ascii="Calibri" w:hAnsi="Calibri"/>
              </w:rPr>
            </w:pPr>
          </w:p>
        </w:tc>
        <w:tc>
          <w:tcPr>
            <w:tcW w:w="1310" w:type="dxa"/>
            <w:vAlign w:val="center"/>
          </w:tcPr>
          <w:p w14:paraId="5EE12846" w14:textId="77777777" w:rsidR="00372A95" w:rsidRPr="009C34BB" w:rsidRDefault="00372A95" w:rsidP="0001781A">
            <w:pPr>
              <w:ind w:right="-8"/>
              <w:jc w:val="center"/>
              <w:rPr>
                <w:rFonts w:ascii="Calibri" w:hAnsi="Calibri"/>
              </w:rPr>
            </w:pPr>
          </w:p>
        </w:tc>
        <w:tc>
          <w:tcPr>
            <w:tcW w:w="1106" w:type="dxa"/>
            <w:vAlign w:val="center"/>
          </w:tcPr>
          <w:p w14:paraId="7ED2DF57" w14:textId="77777777" w:rsidR="00372A95" w:rsidRPr="009C34BB" w:rsidRDefault="00372A95" w:rsidP="0001781A">
            <w:pPr>
              <w:ind w:right="-8"/>
              <w:jc w:val="center"/>
              <w:rPr>
                <w:rFonts w:ascii="Calibri" w:hAnsi="Calibri"/>
              </w:rPr>
            </w:pPr>
          </w:p>
        </w:tc>
      </w:tr>
      <w:tr w:rsidR="00372A95" w:rsidRPr="009C34BB" w14:paraId="560DFAD4" w14:textId="77777777" w:rsidTr="0001781A">
        <w:tc>
          <w:tcPr>
            <w:tcW w:w="5231" w:type="dxa"/>
            <w:shd w:val="clear" w:color="auto" w:fill="auto"/>
            <w:vAlign w:val="center"/>
          </w:tcPr>
          <w:p w14:paraId="73FD3503" w14:textId="77777777" w:rsidR="00372A95" w:rsidRPr="00EF639B" w:rsidRDefault="00372A95" w:rsidP="00BF6324">
            <w:pPr>
              <w:numPr>
                <w:ilvl w:val="0"/>
                <w:numId w:val="11"/>
              </w:numPr>
              <w:ind w:left="357" w:hanging="357"/>
              <w:rPr>
                <w:rFonts w:ascii="Calibri" w:eastAsia="Calibri" w:hAnsi="Calibri"/>
              </w:rPr>
            </w:pPr>
            <w:r w:rsidRPr="00EF639B">
              <w:rPr>
                <w:rFonts w:ascii="Calibri" w:eastAsia="Calibri" w:hAnsi="Calibri"/>
              </w:rPr>
              <w:t>Altri titoli (dottorato, master</w:t>
            </w:r>
            <w:r>
              <w:rPr>
                <w:rFonts w:ascii="Calibri" w:eastAsia="Calibri" w:hAnsi="Calibri"/>
              </w:rPr>
              <w:t xml:space="preserve"> 2° livello) </w:t>
            </w:r>
            <w:r w:rsidRPr="00EF639B">
              <w:rPr>
                <w:rFonts w:ascii="Calibri" w:eastAsia="Calibri" w:hAnsi="Calibri"/>
              </w:rPr>
              <w:t xml:space="preserve">afferenti </w:t>
            </w:r>
            <w:r>
              <w:rPr>
                <w:rFonts w:ascii="Calibri" w:eastAsia="Calibri" w:hAnsi="Calibri"/>
              </w:rPr>
              <w:t>al</w:t>
            </w:r>
            <w:r w:rsidRPr="00EF639B">
              <w:rPr>
                <w:rFonts w:ascii="Calibri" w:eastAsia="Calibri" w:hAnsi="Calibri"/>
              </w:rPr>
              <w:t xml:space="preserve">la tipologia del progetto </w:t>
            </w:r>
          </w:p>
          <w:p w14:paraId="53E7B018" w14:textId="77777777" w:rsidR="00372A95" w:rsidRPr="00EF639B" w:rsidRDefault="00372A95" w:rsidP="00BF6324">
            <w:pPr>
              <w:numPr>
                <w:ilvl w:val="0"/>
                <w:numId w:val="10"/>
              </w:numPr>
              <w:rPr>
                <w:rFonts w:ascii="Calibri" w:eastAsia="Calibri" w:hAnsi="Calibri"/>
              </w:rPr>
            </w:pPr>
            <w:r w:rsidRPr="00EF639B">
              <w:rPr>
                <w:rFonts w:ascii="Calibri" w:eastAsia="Calibri" w:hAnsi="Calibri"/>
                <w:i/>
                <w:iCs/>
              </w:rPr>
              <w:t>1 punto per ciascun titolo</w:t>
            </w:r>
          </w:p>
        </w:tc>
        <w:tc>
          <w:tcPr>
            <w:tcW w:w="991" w:type="dxa"/>
            <w:shd w:val="clear" w:color="auto" w:fill="auto"/>
            <w:vAlign w:val="center"/>
          </w:tcPr>
          <w:p w14:paraId="7A5B7A3B" w14:textId="77777777" w:rsidR="00372A95" w:rsidRPr="009C34BB" w:rsidRDefault="00372A95" w:rsidP="0001781A">
            <w:pPr>
              <w:ind w:right="-8"/>
              <w:jc w:val="center"/>
              <w:rPr>
                <w:rFonts w:ascii="Calibri" w:hAnsi="Calibri"/>
              </w:rPr>
            </w:pPr>
            <w:r w:rsidRPr="009C34BB">
              <w:rPr>
                <w:rFonts w:ascii="Calibri" w:hAnsi="Calibri"/>
              </w:rPr>
              <w:t xml:space="preserve">Max punti </w:t>
            </w:r>
            <w:r>
              <w:rPr>
                <w:rFonts w:ascii="Calibri" w:hAnsi="Calibri"/>
              </w:rPr>
              <w:t>2</w:t>
            </w:r>
          </w:p>
        </w:tc>
        <w:tc>
          <w:tcPr>
            <w:tcW w:w="991" w:type="dxa"/>
            <w:vAlign w:val="center"/>
          </w:tcPr>
          <w:p w14:paraId="226D30C2" w14:textId="77777777" w:rsidR="00372A95" w:rsidRPr="009C34BB" w:rsidRDefault="00372A95" w:rsidP="0001781A">
            <w:pPr>
              <w:ind w:right="-8"/>
              <w:jc w:val="center"/>
              <w:rPr>
                <w:rFonts w:ascii="Calibri" w:hAnsi="Calibri"/>
              </w:rPr>
            </w:pPr>
          </w:p>
        </w:tc>
        <w:tc>
          <w:tcPr>
            <w:tcW w:w="1310" w:type="dxa"/>
            <w:vAlign w:val="center"/>
          </w:tcPr>
          <w:p w14:paraId="51F437C0" w14:textId="77777777" w:rsidR="00372A95" w:rsidRPr="009C34BB" w:rsidRDefault="00372A95" w:rsidP="0001781A">
            <w:pPr>
              <w:ind w:right="-8"/>
              <w:jc w:val="center"/>
              <w:rPr>
                <w:rFonts w:ascii="Calibri" w:hAnsi="Calibri"/>
              </w:rPr>
            </w:pPr>
          </w:p>
        </w:tc>
        <w:tc>
          <w:tcPr>
            <w:tcW w:w="1106" w:type="dxa"/>
            <w:vAlign w:val="center"/>
          </w:tcPr>
          <w:p w14:paraId="210BA036" w14:textId="77777777" w:rsidR="00372A95" w:rsidRPr="009C34BB" w:rsidRDefault="00372A95" w:rsidP="0001781A">
            <w:pPr>
              <w:ind w:right="-8"/>
              <w:jc w:val="center"/>
              <w:rPr>
                <w:rFonts w:ascii="Calibri" w:hAnsi="Calibri"/>
              </w:rPr>
            </w:pPr>
          </w:p>
        </w:tc>
      </w:tr>
      <w:tr w:rsidR="00372A95" w:rsidRPr="009C34BB" w14:paraId="5ED4F5EB" w14:textId="77777777" w:rsidTr="0001781A">
        <w:tc>
          <w:tcPr>
            <w:tcW w:w="5231" w:type="dxa"/>
            <w:shd w:val="clear" w:color="auto" w:fill="auto"/>
            <w:vAlign w:val="center"/>
          </w:tcPr>
          <w:p w14:paraId="715C6E3B" w14:textId="77777777" w:rsidR="00372A95" w:rsidRPr="00EF639B" w:rsidRDefault="00372A95" w:rsidP="00BF6324">
            <w:pPr>
              <w:numPr>
                <w:ilvl w:val="0"/>
                <w:numId w:val="11"/>
              </w:numPr>
              <w:ind w:left="357" w:hanging="357"/>
              <w:rPr>
                <w:rFonts w:ascii="Calibri" w:eastAsia="Calibri" w:hAnsi="Calibri"/>
              </w:rPr>
            </w:pPr>
            <w:r>
              <w:rPr>
                <w:rFonts w:ascii="Calibri" w:eastAsia="Calibri" w:hAnsi="Calibri"/>
              </w:rPr>
              <w:t>Aggiornamento e formazione specifica ricevuta</w:t>
            </w:r>
            <w:r w:rsidRPr="00EF639B">
              <w:rPr>
                <w:rFonts w:ascii="Calibri" w:eastAsia="Calibri" w:hAnsi="Calibri"/>
              </w:rPr>
              <w:t xml:space="preserve"> </w:t>
            </w:r>
          </w:p>
          <w:p w14:paraId="01FDB7C3" w14:textId="77777777" w:rsidR="00372A95" w:rsidRPr="00EF639B" w:rsidRDefault="00372A95" w:rsidP="00BF6324">
            <w:pPr>
              <w:numPr>
                <w:ilvl w:val="0"/>
                <w:numId w:val="10"/>
              </w:numPr>
              <w:rPr>
                <w:rFonts w:ascii="Calibri" w:eastAsia="Calibri" w:hAnsi="Calibri"/>
              </w:rPr>
            </w:pPr>
            <w:r>
              <w:rPr>
                <w:rFonts w:ascii="Calibri" w:eastAsia="Calibri" w:hAnsi="Calibri"/>
                <w:i/>
                <w:iCs/>
              </w:rPr>
              <w:t>0,50 punti per esperienza</w:t>
            </w:r>
          </w:p>
        </w:tc>
        <w:tc>
          <w:tcPr>
            <w:tcW w:w="991" w:type="dxa"/>
            <w:shd w:val="clear" w:color="auto" w:fill="auto"/>
            <w:vAlign w:val="center"/>
          </w:tcPr>
          <w:p w14:paraId="7D7F5DB9" w14:textId="77777777" w:rsidR="00372A95" w:rsidRPr="009C34BB" w:rsidRDefault="00372A95" w:rsidP="0001781A">
            <w:pPr>
              <w:ind w:right="-8"/>
              <w:jc w:val="center"/>
              <w:rPr>
                <w:rFonts w:ascii="Calibri" w:hAnsi="Calibri"/>
              </w:rPr>
            </w:pPr>
            <w:r w:rsidRPr="009C34BB">
              <w:rPr>
                <w:rFonts w:ascii="Calibri" w:hAnsi="Calibri"/>
              </w:rPr>
              <w:t>Max punti 3</w:t>
            </w:r>
          </w:p>
        </w:tc>
        <w:tc>
          <w:tcPr>
            <w:tcW w:w="991" w:type="dxa"/>
            <w:vAlign w:val="center"/>
          </w:tcPr>
          <w:p w14:paraId="1A3B70A8" w14:textId="77777777" w:rsidR="00372A95" w:rsidRPr="009C34BB" w:rsidRDefault="00372A95" w:rsidP="0001781A">
            <w:pPr>
              <w:ind w:right="-8"/>
              <w:jc w:val="center"/>
              <w:rPr>
                <w:rFonts w:ascii="Calibri" w:hAnsi="Calibri"/>
              </w:rPr>
            </w:pPr>
          </w:p>
        </w:tc>
        <w:tc>
          <w:tcPr>
            <w:tcW w:w="1310" w:type="dxa"/>
            <w:vAlign w:val="center"/>
          </w:tcPr>
          <w:p w14:paraId="755D9D8B" w14:textId="77777777" w:rsidR="00372A95" w:rsidRPr="009C34BB" w:rsidRDefault="00372A95" w:rsidP="0001781A">
            <w:pPr>
              <w:ind w:right="-8"/>
              <w:jc w:val="center"/>
              <w:rPr>
                <w:rFonts w:ascii="Calibri" w:hAnsi="Calibri"/>
              </w:rPr>
            </w:pPr>
          </w:p>
        </w:tc>
        <w:tc>
          <w:tcPr>
            <w:tcW w:w="1106" w:type="dxa"/>
            <w:vAlign w:val="center"/>
          </w:tcPr>
          <w:p w14:paraId="2371C666" w14:textId="77777777" w:rsidR="00372A95" w:rsidRPr="009C34BB" w:rsidRDefault="00372A95" w:rsidP="0001781A">
            <w:pPr>
              <w:ind w:right="-8"/>
              <w:jc w:val="center"/>
              <w:rPr>
                <w:rFonts w:ascii="Calibri" w:hAnsi="Calibri"/>
              </w:rPr>
            </w:pPr>
          </w:p>
        </w:tc>
      </w:tr>
      <w:tr w:rsidR="00372A95" w:rsidRPr="009C34BB" w14:paraId="731BCEB0" w14:textId="77777777" w:rsidTr="0001781A">
        <w:tc>
          <w:tcPr>
            <w:tcW w:w="5231" w:type="dxa"/>
            <w:shd w:val="clear" w:color="auto" w:fill="auto"/>
            <w:vAlign w:val="center"/>
          </w:tcPr>
          <w:p w14:paraId="2AEB216C" w14:textId="77777777" w:rsidR="00372A95" w:rsidRPr="00EF639B" w:rsidRDefault="00372A95" w:rsidP="00BF6324">
            <w:pPr>
              <w:numPr>
                <w:ilvl w:val="0"/>
                <w:numId w:val="11"/>
              </w:numPr>
              <w:ind w:left="357" w:hanging="357"/>
              <w:rPr>
                <w:rFonts w:ascii="Calibri" w:eastAsia="Calibri" w:hAnsi="Calibri"/>
              </w:rPr>
            </w:pPr>
            <w:r w:rsidRPr="00E33914">
              <w:rPr>
                <w:rFonts w:cstheme="minorHAnsi"/>
                <w:color w:val="000000"/>
              </w:rPr>
              <w:t xml:space="preserve">Certificazioni informatiche riconosciute a livello europeo (es. </w:t>
            </w:r>
            <w:proofErr w:type="spellStart"/>
            <w:r w:rsidRPr="00E33914">
              <w:rPr>
                <w:rFonts w:cstheme="minorHAnsi"/>
                <w:color w:val="000000"/>
              </w:rPr>
              <w:t>Icdl</w:t>
            </w:r>
            <w:proofErr w:type="spellEnd"/>
            <w:r w:rsidRPr="00E33914">
              <w:rPr>
                <w:rFonts w:cstheme="minorHAnsi"/>
                <w:color w:val="000000"/>
              </w:rPr>
              <w:t xml:space="preserve">, </w:t>
            </w:r>
            <w:proofErr w:type="spellStart"/>
            <w:r w:rsidRPr="00E33914">
              <w:rPr>
                <w:rFonts w:cstheme="minorHAnsi"/>
                <w:color w:val="000000"/>
              </w:rPr>
              <w:t>Eipass</w:t>
            </w:r>
            <w:proofErr w:type="spellEnd"/>
            <w:r w:rsidRPr="00E33914">
              <w:rPr>
                <w:rFonts w:cstheme="minorHAnsi"/>
                <w:color w:val="000000"/>
              </w:rPr>
              <w:t xml:space="preserve">, IC3, </w:t>
            </w:r>
            <w:proofErr w:type="spellStart"/>
            <w:r w:rsidRPr="00E33914">
              <w:rPr>
                <w:rFonts w:cstheme="minorHAnsi"/>
                <w:color w:val="000000"/>
              </w:rPr>
              <w:t>Itil</w:t>
            </w:r>
            <w:proofErr w:type="spellEnd"/>
            <w:r w:rsidRPr="00E33914">
              <w:rPr>
                <w:rFonts w:cstheme="minorHAnsi"/>
                <w:color w:val="000000"/>
              </w:rPr>
              <w:t>.)</w:t>
            </w:r>
            <w:r w:rsidRPr="00EF639B">
              <w:rPr>
                <w:rFonts w:ascii="Calibri" w:eastAsia="Calibri" w:hAnsi="Calibri"/>
              </w:rPr>
              <w:t xml:space="preserve">  </w:t>
            </w:r>
          </w:p>
          <w:p w14:paraId="196DF90A" w14:textId="77777777" w:rsidR="00372A95" w:rsidRPr="00EF639B" w:rsidRDefault="00372A95" w:rsidP="00BF6324">
            <w:pPr>
              <w:numPr>
                <w:ilvl w:val="0"/>
                <w:numId w:val="10"/>
              </w:numPr>
              <w:rPr>
                <w:rFonts w:ascii="Calibri" w:eastAsia="Calibri" w:hAnsi="Calibri"/>
              </w:rPr>
            </w:pPr>
            <w:r>
              <w:rPr>
                <w:rFonts w:ascii="Calibri" w:eastAsia="Calibri" w:hAnsi="Calibri"/>
                <w:i/>
                <w:iCs/>
              </w:rPr>
              <w:t>1 punto per certificazione</w:t>
            </w:r>
          </w:p>
        </w:tc>
        <w:tc>
          <w:tcPr>
            <w:tcW w:w="991" w:type="dxa"/>
            <w:shd w:val="clear" w:color="auto" w:fill="auto"/>
            <w:vAlign w:val="center"/>
          </w:tcPr>
          <w:p w14:paraId="2AF7AF14" w14:textId="77777777" w:rsidR="00372A95" w:rsidRPr="009C34BB" w:rsidRDefault="00372A95" w:rsidP="0001781A">
            <w:pPr>
              <w:ind w:right="-8"/>
              <w:jc w:val="center"/>
              <w:rPr>
                <w:rFonts w:ascii="Calibri" w:hAnsi="Calibri"/>
              </w:rPr>
            </w:pPr>
            <w:r>
              <w:rPr>
                <w:rFonts w:ascii="Calibri" w:hAnsi="Calibri"/>
              </w:rPr>
              <w:t>Max punti 2</w:t>
            </w:r>
          </w:p>
        </w:tc>
        <w:tc>
          <w:tcPr>
            <w:tcW w:w="991" w:type="dxa"/>
            <w:vAlign w:val="center"/>
          </w:tcPr>
          <w:p w14:paraId="7B045FD0" w14:textId="77777777" w:rsidR="00372A95" w:rsidRPr="009C34BB" w:rsidRDefault="00372A95" w:rsidP="0001781A">
            <w:pPr>
              <w:ind w:right="-8"/>
              <w:jc w:val="center"/>
              <w:rPr>
                <w:rFonts w:ascii="Calibri" w:hAnsi="Calibri"/>
              </w:rPr>
            </w:pPr>
          </w:p>
        </w:tc>
        <w:tc>
          <w:tcPr>
            <w:tcW w:w="1310" w:type="dxa"/>
            <w:vAlign w:val="center"/>
          </w:tcPr>
          <w:p w14:paraId="71DCAEB0" w14:textId="77777777" w:rsidR="00372A95" w:rsidRPr="009C34BB" w:rsidRDefault="00372A95" w:rsidP="0001781A">
            <w:pPr>
              <w:ind w:right="-8"/>
              <w:jc w:val="center"/>
              <w:rPr>
                <w:rFonts w:ascii="Calibri" w:hAnsi="Calibri"/>
              </w:rPr>
            </w:pPr>
          </w:p>
        </w:tc>
        <w:tc>
          <w:tcPr>
            <w:tcW w:w="1106" w:type="dxa"/>
            <w:vAlign w:val="center"/>
          </w:tcPr>
          <w:p w14:paraId="3A268728" w14:textId="77777777" w:rsidR="00372A95" w:rsidRPr="009C34BB" w:rsidRDefault="00372A95" w:rsidP="0001781A">
            <w:pPr>
              <w:ind w:right="-8"/>
              <w:jc w:val="center"/>
              <w:rPr>
                <w:rFonts w:ascii="Calibri" w:hAnsi="Calibri"/>
              </w:rPr>
            </w:pPr>
          </w:p>
        </w:tc>
      </w:tr>
      <w:tr w:rsidR="00372A95" w:rsidRPr="009C34BB" w14:paraId="4186F0A2" w14:textId="77777777" w:rsidTr="0001781A">
        <w:tc>
          <w:tcPr>
            <w:tcW w:w="5231" w:type="dxa"/>
            <w:shd w:val="clear" w:color="auto" w:fill="FFFF00"/>
            <w:vAlign w:val="center"/>
          </w:tcPr>
          <w:p w14:paraId="0CD528E2" w14:textId="77777777" w:rsidR="00372A95" w:rsidRPr="00EF639B" w:rsidRDefault="00372A95" w:rsidP="00BF6324">
            <w:pPr>
              <w:numPr>
                <w:ilvl w:val="0"/>
                <w:numId w:val="9"/>
              </w:numPr>
              <w:rPr>
                <w:rFonts w:ascii="Calibri" w:eastAsia="Calibri" w:hAnsi="Calibri"/>
              </w:rPr>
            </w:pPr>
            <w:r w:rsidRPr="00EF639B">
              <w:rPr>
                <w:rFonts w:ascii="Calibri" w:hAnsi="Calibri"/>
                <w:b/>
                <w:bCs/>
              </w:rPr>
              <w:t>TITOLI DI SERVIZIO O LAVORO</w:t>
            </w:r>
            <w:r>
              <w:rPr>
                <w:rFonts w:ascii="Calibri" w:hAnsi="Calibri"/>
                <w:b/>
                <w:bCs/>
              </w:rPr>
              <w:t xml:space="preserve"> (tutor)</w:t>
            </w:r>
          </w:p>
        </w:tc>
        <w:tc>
          <w:tcPr>
            <w:tcW w:w="991" w:type="dxa"/>
            <w:shd w:val="clear" w:color="auto" w:fill="FFFF00"/>
            <w:vAlign w:val="center"/>
          </w:tcPr>
          <w:p w14:paraId="688E0BCA" w14:textId="77777777" w:rsidR="00372A95" w:rsidRPr="009C34BB" w:rsidRDefault="00372A95" w:rsidP="0001781A">
            <w:pPr>
              <w:jc w:val="center"/>
              <w:rPr>
                <w:rFonts w:ascii="Calibri" w:hAnsi="Calibri"/>
                <w:b/>
                <w:bCs/>
              </w:rPr>
            </w:pPr>
            <w:r w:rsidRPr="00863388">
              <w:rPr>
                <w:rFonts w:ascii="Calibri" w:hAnsi="Calibri"/>
                <w:b/>
                <w:bCs/>
                <w:sz w:val="16"/>
                <w:szCs w:val="16"/>
              </w:rPr>
              <w:t>PUNTI</w:t>
            </w:r>
          </w:p>
        </w:tc>
        <w:tc>
          <w:tcPr>
            <w:tcW w:w="991" w:type="dxa"/>
            <w:shd w:val="clear" w:color="auto" w:fill="FFFF00"/>
            <w:vAlign w:val="center"/>
          </w:tcPr>
          <w:p w14:paraId="2C672C3C" w14:textId="77777777" w:rsidR="00372A95" w:rsidRPr="009C34BB" w:rsidRDefault="00372A95" w:rsidP="0001781A">
            <w:pPr>
              <w:jc w:val="center"/>
              <w:rPr>
                <w:rFonts w:ascii="Calibri" w:hAnsi="Calibri"/>
                <w:b/>
                <w:bCs/>
              </w:rPr>
            </w:pPr>
            <w:r>
              <w:rPr>
                <w:rFonts w:ascii="Calibri" w:hAnsi="Calibri"/>
                <w:b/>
                <w:bCs/>
                <w:sz w:val="16"/>
                <w:szCs w:val="16"/>
              </w:rPr>
              <w:t>Pag. Cv</w:t>
            </w:r>
          </w:p>
        </w:tc>
        <w:tc>
          <w:tcPr>
            <w:tcW w:w="1310" w:type="dxa"/>
            <w:shd w:val="clear" w:color="auto" w:fill="FFFF00"/>
            <w:vAlign w:val="center"/>
          </w:tcPr>
          <w:p w14:paraId="0D18CA33" w14:textId="77777777" w:rsidR="00372A95" w:rsidRPr="009C34BB" w:rsidRDefault="00372A95" w:rsidP="0001781A">
            <w:pPr>
              <w:jc w:val="center"/>
              <w:rPr>
                <w:rFonts w:ascii="Calibri" w:hAnsi="Calibri"/>
                <w:b/>
                <w:bCs/>
              </w:rPr>
            </w:pPr>
            <w:r>
              <w:rPr>
                <w:rFonts w:ascii="Calibri" w:hAnsi="Calibri"/>
                <w:b/>
                <w:bCs/>
                <w:sz w:val="16"/>
                <w:szCs w:val="16"/>
              </w:rPr>
              <w:t>Autovalutazione</w:t>
            </w:r>
          </w:p>
        </w:tc>
        <w:tc>
          <w:tcPr>
            <w:tcW w:w="1106" w:type="dxa"/>
            <w:shd w:val="clear" w:color="auto" w:fill="FFFF00"/>
            <w:vAlign w:val="center"/>
          </w:tcPr>
          <w:p w14:paraId="0B11B62F" w14:textId="77777777" w:rsidR="00372A95" w:rsidRPr="009C34BB" w:rsidRDefault="00372A95" w:rsidP="0001781A">
            <w:pPr>
              <w:jc w:val="center"/>
              <w:rPr>
                <w:rFonts w:ascii="Calibri" w:hAnsi="Calibri"/>
                <w:b/>
                <w:bCs/>
              </w:rPr>
            </w:pPr>
            <w:r>
              <w:rPr>
                <w:rFonts w:ascii="Calibri" w:hAnsi="Calibri"/>
                <w:b/>
                <w:bCs/>
                <w:sz w:val="16"/>
                <w:szCs w:val="16"/>
              </w:rPr>
              <w:t>Riservato alla Commissione</w:t>
            </w:r>
          </w:p>
        </w:tc>
      </w:tr>
      <w:tr w:rsidR="00372A95" w:rsidRPr="009C34BB" w14:paraId="4E99A6E2" w14:textId="77777777" w:rsidTr="0001781A">
        <w:tc>
          <w:tcPr>
            <w:tcW w:w="5231" w:type="dxa"/>
            <w:shd w:val="clear" w:color="auto" w:fill="auto"/>
            <w:vAlign w:val="center"/>
          </w:tcPr>
          <w:p w14:paraId="70CA3C3C" w14:textId="77777777" w:rsidR="00372A95" w:rsidRPr="00EF639B" w:rsidRDefault="00372A95" w:rsidP="00BF6324">
            <w:pPr>
              <w:numPr>
                <w:ilvl w:val="0"/>
                <w:numId w:val="11"/>
              </w:numPr>
              <w:ind w:left="357" w:hanging="357"/>
              <w:rPr>
                <w:rFonts w:ascii="Calibri" w:eastAsia="Calibri" w:hAnsi="Calibri"/>
              </w:rPr>
            </w:pPr>
            <w:r w:rsidRPr="00EF639B">
              <w:rPr>
                <w:rFonts w:ascii="Calibri" w:eastAsia="Calibri" w:hAnsi="Calibri"/>
              </w:rPr>
              <w:t xml:space="preserve">Esperienze </w:t>
            </w:r>
            <w:r>
              <w:rPr>
                <w:rFonts w:ascii="Calibri" w:eastAsia="Calibri" w:hAnsi="Calibri"/>
              </w:rPr>
              <w:t>specifiche in pubbliche amministrazioni nel settore di pertinenza</w:t>
            </w:r>
            <w:r w:rsidRPr="00EF639B">
              <w:rPr>
                <w:rFonts w:ascii="Calibri" w:eastAsia="Calibri" w:hAnsi="Calibri"/>
              </w:rPr>
              <w:t xml:space="preserve"> </w:t>
            </w:r>
          </w:p>
          <w:p w14:paraId="1975AB48" w14:textId="77777777" w:rsidR="00372A95" w:rsidRPr="00EF639B" w:rsidRDefault="00372A95" w:rsidP="00BF6324">
            <w:pPr>
              <w:numPr>
                <w:ilvl w:val="0"/>
                <w:numId w:val="10"/>
              </w:numPr>
              <w:rPr>
                <w:rFonts w:ascii="Calibri" w:eastAsia="Calibri" w:hAnsi="Calibri"/>
              </w:rPr>
            </w:pPr>
            <w:r w:rsidRPr="00EF639B">
              <w:rPr>
                <w:rFonts w:ascii="Calibri" w:eastAsia="Calibri" w:hAnsi="Calibri"/>
                <w:i/>
                <w:iCs/>
              </w:rPr>
              <w:t xml:space="preserve">1 punto per ogni </w:t>
            </w:r>
            <w:r>
              <w:rPr>
                <w:rFonts w:ascii="Calibri" w:eastAsia="Calibri" w:hAnsi="Calibri"/>
                <w:i/>
                <w:iCs/>
              </w:rPr>
              <w:t>esperienza</w:t>
            </w:r>
          </w:p>
        </w:tc>
        <w:tc>
          <w:tcPr>
            <w:tcW w:w="991" w:type="dxa"/>
            <w:shd w:val="clear" w:color="auto" w:fill="auto"/>
            <w:vAlign w:val="center"/>
          </w:tcPr>
          <w:p w14:paraId="5238A8C5" w14:textId="77777777" w:rsidR="00372A95" w:rsidRPr="009C34BB" w:rsidRDefault="00372A95" w:rsidP="0001781A">
            <w:pPr>
              <w:ind w:right="-8"/>
              <w:jc w:val="center"/>
              <w:rPr>
                <w:rFonts w:ascii="Calibri" w:hAnsi="Calibri"/>
              </w:rPr>
            </w:pPr>
            <w:r>
              <w:rPr>
                <w:rFonts w:ascii="Calibri" w:hAnsi="Calibri"/>
              </w:rPr>
              <w:t>Max punti 15</w:t>
            </w:r>
          </w:p>
        </w:tc>
        <w:tc>
          <w:tcPr>
            <w:tcW w:w="991" w:type="dxa"/>
            <w:vAlign w:val="center"/>
          </w:tcPr>
          <w:p w14:paraId="62AF6F92" w14:textId="77777777" w:rsidR="00372A95" w:rsidRPr="009C34BB" w:rsidRDefault="00372A95" w:rsidP="0001781A">
            <w:pPr>
              <w:ind w:right="-8"/>
              <w:jc w:val="center"/>
              <w:rPr>
                <w:rFonts w:ascii="Calibri" w:hAnsi="Calibri"/>
              </w:rPr>
            </w:pPr>
          </w:p>
        </w:tc>
        <w:tc>
          <w:tcPr>
            <w:tcW w:w="1310" w:type="dxa"/>
            <w:vAlign w:val="center"/>
          </w:tcPr>
          <w:p w14:paraId="7F58245A" w14:textId="77777777" w:rsidR="00372A95" w:rsidRPr="009C34BB" w:rsidRDefault="00372A95" w:rsidP="0001781A">
            <w:pPr>
              <w:ind w:right="-8"/>
              <w:jc w:val="center"/>
              <w:rPr>
                <w:rFonts w:ascii="Calibri" w:hAnsi="Calibri"/>
              </w:rPr>
            </w:pPr>
          </w:p>
        </w:tc>
        <w:tc>
          <w:tcPr>
            <w:tcW w:w="1106" w:type="dxa"/>
            <w:vAlign w:val="center"/>
          </w:tcPr>
          <w:p w14:paraId="73779B9C" w14:textId="77777777" w:rsidR="00372A95" w:rsidRPr="009C34BB" w:rsidRDefault="00372A95" w:rsidP="0001781A">
            <w:pPr>
              <w:ind w:right="-8"/>
              <w:jc w:val="center"/>
              <w:rPr>
                <w:rFonts w:ascii="Calibri" w:hAnsi="Calibri"/>
              </w:rPr>
            </w:pPr>
          </w:p>
        </w:tc>
      </w:tr>
      <w:tr w:rsidR="00372A95" w:rsidRPr="009C34BB" w14:paraId="62D1FAC5" w14:textId="77777777" w:rsidTr="0001781A">
        <w:tc>
          <w:tcPr>
            <w:tcW w:w="5231" w:type="dxa"/>
            <w:shd w:val="clear" w:color="auto" w:fill="auto"/>
            <w:vAlign w:val="center"/>
          </w:tcPr>
          <w:p w14:paraId="77A405A3" w14:textId="77777777" w:rsidR="00372A95" w:rsidRPr="00EF639B" w:rsidRDefault="00372A95" w:rsidP="00BF6324">
            <w:pPr>
              <w:numPr>
                <w:ilvl w:val="0"/>
                <w:numId w:val="11"/>
              </w:numPr>
              <w:ind w:left="357" w:hanging="357"/>
              <w:rPr>
                <w:rFonts w:ascii="Calibri" w:eastAsia="Calibri" w:hAnsi="Calibri"/>
              </w:rPr>
            </w:pPr>
            <w:r>
              <w:rPr>
                <w:rFonts w:ascii="Calibri" w:eastAsia="Calibri" w:hAnsi="Calibri"/>
              </w:rPr>
              <w:t>E</w:t>
            </w:r>
            <w:r w:rsidRPr="00EF639B">
              <w:rPr>
                <w:rFonts w:ascii="Calibri" w:eastAsia="Calibri" w:hAnsi="Calibri"/>
              </w:rPr>
              <w:t>sperienz</w:t>
            </w:r>
            <w:r>
              <w:rPr>
                <w:rFonts w:ascii="Calibri" w:eastAsia="Calibri" w:hAnsi="Calibri"/>
              </w:rPr>
              <w:t>a</w:t>
            </w:r>
            <w:r w:rsidRPr="00EF639B">
              <w:rPr>
                <w:rFonts w:ascii="Calibri" w:eastAsia="Calibri" w:hAnsi="Calibri"/>
              </w:rPr>
              <w:t xml:space="preserve"> lavorativ</w:t>
            </w:r>
            <w:r>
              <w:rPr>
                <w:rFonts w:ascii="Calibri" w:eastAsia="Calibri" w:hAnsi="Calibri"/>
              </w:rPr>
              <w:t>a con partita Iva nel</w:t>
            </w:r>
            <w:r w:rsidRPr="00EF639B">
              <w:rPr>
                <w:rFonts w:ascii="Calibri" w:eastAsia="Calibri" w:hAnsi="Calibri"/>
              </w:rPr>
              <w:t xml:space="preserve"> settore di pertinenza. </w:t>
            </w:r>
          </w:p>
          <w:p w14:paraId="6A7940BD" w14:textId="77777777" w:rsidR="00372A95" w:rsidRPr="00EF639B" w:rsidRDefault="00372A95" w:rsidP="00BF6324">
            <w:pPr>
              <w:numPr>
                <w:ilvl w:val="0"/>
                <w:numId w:val="10"/>
              </w:numPr>
              <w:rPr>
                <w:rFonts w:ascii="Calibri" w:eastAsia="Calibri" w:hAnsi="Calibri"/>
              </w:rPr>
            </w:pPr>
            <w:r>
              <w:rPr>
                <w:rFonts w:ascii="Calibri" w:eastAsia="Calibri" w:hAnsi="Calibri"/>
                <w:i/>
                <w:iCs/>
              </w:rPr>
              <w:t>1 punto per ogni anno di attività svolta</w:t>
            </w:r>
          </w:p>
        </w:tc>
        <w:tc>
          <w:tcPr>
            <w:tcW w:w="991" w:type="dxa"/>
            <w:shd w:val="clear" w:color="auto" w:fill="auto"/>
            <w:vAlign w:val="center"/>
          </w:tcPr>
          <w:p w14:paraId="48B57CAF" w14:textId="77777777" w:rsidR="00372A95" w:rsidRPr="009C34BB" w:rsidRDefault="00372A95" w:rsidP="0001781A">
            <w:pPr>
              <w:ind w:right="-8"/>
              <w:jc w:val="center"/>
              <w:rPr>
                <w:rFonts w:ascii="Calibri" w:hAnsi="Calibri"/>
              </w:rPr>
            </w:pPr>
            <w:r>
              <w:rPr>
                <w:rFonts w:ascii="Calibri" w:hAnsi="Calibri"/>
              </w:rPr>
              <w:t>Max punti 5</w:t>
            </w:r>
          </w:p>
        </w:tc>
        <w:tc>
          <w:tcPr>
            <w:tcW w:w="991" w:type="dxa"/>
            <w:vAlign w:val="center"/>
          </w:tcPr>
          <w:p w14:paraId="757D203C" w14:textId="77777777" w:rsidR="00372A95" w:rsidRPr="009C34BB" w:rsidRDefault="00372A95" w:rsidP="0001781A">
            <w:pPr>
              <w:ind w:right="-8"/>
              <w:jc w:val="center"/>
              <w:rPr>
                <w:rFonts w:ascii="Calibri" w:hAnsi="Calibri"/>
              </w:rPr>
            </w:pPr>
          </w:p>
        </w:tc>
        <w:tc>
          <w:tcPr>
            <w:tcW w:w="1310" w:type="dxa"/>
            <w:vAlign w:val="center"/>
          </w:tcPr>
          <w:p w14:paraId="5C4A95C1" w14:textId="77777777" w:rsidR="00372A95" w:rsidRPr="009C34BB" w:rsidRDefault="00372A95" w:rsidP="0001781A">
            <w:pPr>
              <w:ind w:right="-8"/>
              <w:jc w:val="center"/>
              <w:rPr>
                <w:rFonts w:ascii="Calibri" w:hAnsi="Calibri"/>
              </w:rPr>
            </w:pPr>
          </w:p>
        </w:tc>
        <w:tc>
          <w:tcPr>
            <w:tcW w:w="1106" w:type="dxa"/>
            <w:vAlign w:val="center"/>
          </w:tcPr>
          <w:p w14:paraId="346005F9" w14:textId="77777777" w:rsidR="00372A95" w:rsidRPr="009C34BB" w:rsidRDefault="00372A95" w:rsidP="0001781A">
            <w:pPr>
              <w:ind w:right="-8"/>
              <w:jc w:val="center"/>
              <w:rPr>
                <w:rFonts w:ascii="Calibri" w:hAnsi="Calibri"/>
              </w:rPr>
            </w:pPr>
          </w:p>
        </w:tc>
      </w:tr>
    </w:tbl>
    <w:p w14:paraId="647A128B" w14:textId="77777777" w:rsidR="004E0BC8" w:rsidRDefault="004E0BC8" w:rsidP="00FC46A5">
      <w:pPr>
        <w:autoSpaceDE w:val="0"/>
        <w:spacing w:line="480" w:lineRule="auto"/>
        <w:jc w:val="both"/>
        <w:rPr>
          <w:rFonts w:ascii="Arial" w:hAnsi="Arial" w:cs="Arial"/>
          <w:sz w:val="18"/>
          <w:szCs w:val="18"/>
        </w:rPr>
      </w:pPr>
    </w:p>
    <w:p w14:paraId="78E56ADA" w14:textId="77777777" w:rsidR="000927AC" w:rsidRDefault="000927AC" w:rsidP="00FC46A5">
      <w:pPr>
        <w:autoSpaceDE w:val="0"/>
        <w:spacing w:line="480" w:lineRule="auto"/>
        <w:jc w:val="both"/>
        <w:rPr>
          <w:rFonts w:ascii="Arial" w:hAnsi="Arial" w:cs="Arial"/>
          <w:sz w:val="18"/>
          <w:szCs w:val="18"/>
        </w:rPr>
      </w:pPr>
    </w:p>
    <w:p w14:paraId="6F43CE96" w14:textId="77777777" w:rsidR="00BA1460" w:rsidRDefault="00BA1460" w:rsidP="00FC46A5">
      <w:pPr>
        <w:autoSpaceDE w:val="0"/>
        <w:spacing w:line="480" w:lineRule="auto"/>
        <w:jc w:val="both"/>
        <w:rPr>
          <w:rFonts w:ascii="Arial" w:hAnsi="Arial" w:cs="Arial"/>
          <w:sz w:val="18"/>
          <w:szCs w:val="18"/>
        </w:rPr>
      </w:pPr>
    </w:p>
    <w:p w14:paraId="55A41409" w14:textId="77777777" w:rsidR="00BA1460" w:rsidRDefault="00BA1460" w:rsidP="00BA1460">
      <w:pPr>
        <w:autoSpaceDE w:val="0"/>
        <w:spacing w:after="200"/>
        <w:mirrorIndents/>
        <w:rPr>
          <w:rFonts w:ascii="Arial" w:eastAsiaTheme="minorEastAsia" w:hAnsi="Arial" w:cs="Arial"/>
          <w:sz w:val="18"/>
          <w:szCs w:val="18"/>
        </w:rPr>
      </w:pPr>
    </w:p>
    <w:p w14:paraId="5F7EF65C" w14:textId="77777777" w:rsidR="00372A95" w:rsidRDefault="00372A95" w:rsidP="00BA1460">
      <w:pPr>
        <w:autoSpaceDE w:val="0"/>
        <w:spacing w:after="200"/>
        <w:mirrorIndents/>
        <w:rPr>
          <w:rFonts w:ascii="Arial" w:eastAsiaTheme="minorEastAsia" w:hAnsi="Arial" w:cs="Arial"/>
          <w:sz w:val="18"/>
          <w:szCs w:val="18"/>
        </w:rPr>
      </w:pPr>
    </w:p>
    <w:p w14:paraId="2B84EA83" w14:textId="77777777" w:rsidR="00372A95" w:rsidRDefault="00372A95" w:rsidP="00BA1460">
      <w:pPr>
        <w:autoSpaceDE w:val="0"/>
        <w:spacing w:after="200"/>
        <w:mirrorIndents/>
        <w:rPr>
          <w:rFonts w:ascii="Arial" w:eastAsiaTheme="minorEastAsia" w:hAnsi="Arial" w:cs="Arial"/>
          <w:sz w:val="18"/>
          <w:szCs w:val="18"/>
        </w:rPr>
      </w:pPr>
    </w:p>
    <w:p w14:paraId="27FC7125" w14:textId="77777777" w:rsidR="00372A95" w:rsidRDefault="00372A95" w:rsidP="00BA1460">
      <w:pPr>
        <w:autoSpaceDE w:val="0"/>
        <w:spacing w:after="200"/>
        <w:mirrorIndents/>
        <w:rPr>
          <w:rFonts w:ascii="Arial" w:eastAsiaTheme="minorEastAsia" w:hAnsi="Arial" w:cs="Arial"/>
          <w:sz w:val="18"/>
          <w:szCs w:val="18"/>
        </w:rPr>
      </w:pPr>
    </w:p>
    <w:p w14:paraId="3F74652F" w14:textId="77777777" w:rsidR="00372A95" w:rsidRDefault="00372A95" w:rsidP="00BA1460">
      <w:pPr>
        <w:autoSpaceDE w:val="0"/>
        <w:spacing w:after="200"/>
        <w:mirrorIndents/>
        <w:rPr>
          <w:rFonts w:ascii="Arial" w:eastAsiaTheme="minorEastAsia" w:hAnsi="Arial" w:cs="Arial"/>
          <w:sz w:val="18"/>
          <w:szCs w:val="18"/>
        </w:rPr>
      </w:pPr>
    </w:p>
    <w:p w14:paraId="7E0E4804" w14:textId="77777777" w:rsidR="00372A95" w:rsidRDefault="00372A95" w:rsidP="00BA1460">
      <w:pPr>
        <w:autoSpaceDE w:val="0"/>
        <w:spacing w:after="200"/>
        <w:mirrorIndents/>
        <w:rPr>
          <w:rFonts w:ascii="Arial" w:eastAsiaTheme="minorEastAsia" w:hAnsi="Arial" w:cs="Arial"/>
          <w:sz w:val="18"/>
          <w:szCs w:val="18"/>
        </w:rPr>
      </w:pPr>
    </w:p>
    <w:p w14:paraId="312DD024" w14:textId="77777777" w:rsidR="00372A95" w:rsidRDefault="00372A95" w:rsidP="00BA1460">
      <w:pPr>
        <w:autoSpaceDE w:val="0"/>
        <w:spacing w:after="200"/>
        <w:mirrorIndents/>
        <w:rPr>
          <w:rFonts w:ascii="Arial" w:eastAsiaTheme="minorEastAsia" w:hAnsi="Arial" w:cs="Arial"/>
          <w:sz w:val="18"/>
          <w:szCs w:val="18"/>
        </w:rPr>
      </w:pPr>
    </w:p>
    <w:p w14:paraId="42AFE005" w14:textId="77777777" w:rsidR="00372A95" w:rsidRDefault="00372A95" w:rsidP="00BA1460">
      <w:pPr>
        <w:autoSpaceDE w:val="0"/>
        <w:spacing w:after="200"/>
        <w:mirrorIndents/>
        <w:rPr>
          <w:rFonts w:ascii="Arial" w:eastAsiaTheme="minorEastAsia" w:hAnsi="Arial" w:cs="Arial"/>
          <w:sz w:val="18"/>
          <w:szCs w:val="18"/>
        </w:rPr>
      </w:pPr>
    </w:p>
    <w:p w14:paraId="54D07892" w14:textId="77777777" w:rsidR="00BA1460" w:rsidRDefault="00BA1460" w:rsidP="00FC46A5">
      <w:pPr>
        <w:autoSpaceDE w:val="0"/>
        <w:spacing w:line="480" w:lineRule="auto"/>
        <w:jc w:val="both"/>
        <w:rPr>
          <w:rFonts w:ascii="Arial" w:hAnsi="Arial" w:cs="Arial"/>
          <w:sz w:val="18"/>
          <w:szCs w:val="18"/>
        </w:rPr>
      </w:pPr>
    </w:p>
    <w:p w14:paraId="22F339C1" w14:textId="77777777" w:rsidR="000927AC" w:rsidRDefault="000927A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7F151D82">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AC6D26E"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A1460">
        <w:rPr>
          <w:rFonts w:ascii="Calibri" w:eastAsia="Calibri" w:hAnsi="Calibri" w:cs="Calibri"/>
          <w:b/>
          <w:i/>
          <w:iCs/>
          <w:sz w:val="24"/>
          <w:szCs w:val="24"/>
          <w:lang w:eastAsia="en-US"/>
        </w:rPr>
        <w:t>TUTOR</w:t>
      </w:r>
      <w:r w:rsidR="00AE3375">
        <w:rPr>
          <w:rFonts w:ascii="Calibri" w:eastAsia="Calibri" w:hAnsi="Calibri" w:cs="Calibri"/>
          <w:b/>
          <w:i/>
          <w:iCs/>
          <w:sz w:val="24"/>
          <w:szCs w:val="24"/>
          <w:lang w:eastAsia="en-US"/>
        </w:rPr>
        <w:t xml:space="preserve"> 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B4B4C0B" w14:textId="411DFE84" w:rsidR="002C02FE" w:rsidRDefault="00F149EF" w:rsidP="002C02F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_____________________</w:t>
      </w:r>
    </w:p>
    <w:p w14:paraId="406F03C6" w14:textId="36669D48" w:rsidR="00813565" w:rsidRPr="00746ABA" w:rsidRDefault="00813565" w:rsidP="002C02F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w:t>
      </w:r>
      <w:r w:rsidR="00F149EF">
        <w:rPr>
          <w:rFonts w:ascii="Calibri" w:eastAsia="Calibri" w:hAnsi="Calibri" w:cs="Calibri"/>
          <w:bCs/>
          <w:i/>
          <w:iCs/>
          <w:sz w:val="24"/>
          <w:szCs w:val="24"/>
          <w:lang w:eastAsia="en-US"/>
        </w:rPr>
        <w:t xml:space="preserve"> ____________________</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10C5050A" w:rsidR="002C02FE" w:rsidRPr="00746ABA" w:rsidRDefault="006F1C67"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BF6324">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BF6324">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BF6324">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BF6324">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BF6324">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BF6324">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BF6324">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BF6324">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BF6324">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BF6324">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BF6324">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0B2E" w14:textId="77777777" w:rsidR="004C1B4F" w:rsidRDefault="004C1B4F">
      <w:r>
        <w:separator/>
      </w:r>
    </w:p>
  </w:endnote>
  <w:endnote w:type="continuationSeparator" w:id="0">
    <w:p w14:paraId="47C8AF99" w14:textId="77777777" w:rsidR="004C1B4F" w:rsidRDefault="004C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A406" w14:textId="77777777" w:rsidR="004C1B4F" w:rsidRDefault="004C1B4F">
      <w:r>
        <w:separator/>
      </w:r>
    </w:p>
  </w:footnote>
  <w:footnote w:type="continuationSeparator" w:id="0">
    <w:p w14:paraId="203E8794" w14:textId="77777777" w:rsidR="004C1B4F" w:rsidRDefault="004C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39A60EC"/>
    <w:multiLevelType w:val="hybridMultilevel"/>
    <w:tmpl w:val="32F40324"/>
    <w:lvl w:ilvl="0" w:tplc="BB0AED30">
      <w:numFmt w:val="bullet"/>
      <w:lvlText w:val=""/>
      <w:lvlJc w:val="left"/>
      <w:pPr>
        <w:ind w:left="833" w:hanging="360"/>
      </w:pPr>
      <w:rPr>
        <w:rFonts w:ascii="Symbol" w:eastAsia="Symbol" w:hAnsi="Symbol" w:cs="Symbol" w:hint="default"/>
        <w:w w:val="100"/>
        <w:sz w:val="22"/>
        <w:szCs w:val="22"/>
        <w:lang w:val="it-IT" w:eastAsia="en-US" w:bidi="ar-SA"/>
      </w:rPr>
    </w:lvl>
    <w:lvl w:ilvl="1" w:tplc="F9B05BB8">
      <w:numFmt w:val="bullet"/>
      <w:lvlText w:val="•"/>
      <w:lvlJc w:val="left"/>
      <w:pPr>
        <w:ind w:left="1750" w:hanging="360"/>
      </w:pPr>
      <w:rPr>
        <w:rFonts w:hint="default"/>
        <w:lang w:val="it-IT" w:eastAsia="en-US" w:bidi="ar-SA"/>
      </w:rPr>
    </w:lvl>
    <w:lvl w:ilvl="2" w:tplc="3AD0C318">
      <w:numFmt w:val="bullet"/>
      <w:lvlText w:val="•"/>
      <w:lvlJc w:val="left"/>
      <w:pPr>
        <w:ind w:left="2661" w:hanging="360"/>
      </w:pPr>
      <w:rPr>
        <w:rFonts w:hint="default"/>
        <w:lang w:val="it-IT" w:eastAsia="en-US" w:bidi="ar-SA"/>
      </w:rPr>
    </w:lvl>
    <w:lvl w:ilvl="3" w:tplc="E76EEEF4">
      <w:numFmt w:val="bullet"/>
      <w:lvlText w:val="•"/>
      <w:lvlJc w:val="left"/>
      <w:pPr>
        <w:ind w:left="3571" w:hanging="360"/>
      </w:pPr>
      <w:rPr>
        <w:rFonts w:hint="default"/>
        <w:lang w:val="it-IT" w:eastAsia="en-US" w:bidi="ar-SA"/>
      </w:rPr>
    </w:lvl>
    <w:lvl w:ilvl="4" w:tplc="920C4116">
      <w:numFmt w:val="bullet"/>
      <w:lvlText w:val="•"/>
      <w:lvlJc w:val="left"/>
      <w:pPr>
        <w:ind w:left="4482" w:hanging="360"/>
      </w:pPr>
      <w:rPr>
        <w:rFonts w:hint="default"/>
        <w:lang w:val="it-IT" w:eastAsia="en-US" w:bidi="ar-SA"/>
      </w:rPr>
    </w:lvl>
    <w:lvl w:ilvl="5" w:tplc="351241BA">
      <w:numFmt w:val="bullet"/>
      <w:lvlText w:val="•"/>
      <w:lvlJc w:val="left"/>
      <w:pPr>
        <w:ind w:left="5393" w:hanging="360"/>
      </w:pPr>
      <w:rPr>
        <w:rFonts w:hint="default"/>
        <w:lang w:val="it-IT" w:eastAsia="en-US" w:bidi="ar-SA"/>
      </w:rPr>
    </w:lvl>
    <w:lvl w:ilvl="6" w:tplc="FD2AFF72">
      <w:numFmt w:val="bullet"/>
      <w:lvlText w:val="•"/>
      <w:lvlJc w:val="left"/>
      <w:pPr>
        <w:ind w:left="6303" w:hanging="360"/>
      </w:pPr>
      <w:rPr>
        <w:rFonts w:hint="default"/>
        <w:lang w:val="it-IT" w:eastAsia="en-US" w:bidi="ar-SA"/>
      </w:rPr>
    </w:lvl>
    <w:lvl w:ilvl="7" w:tplc="7632FD12">
      <w:numFmt w:val="bullet"/>
      <w:lvlText w:val="•"/>
      <w:lvlJc w:val="left"/>
      <w:pPr>
        <w:ind w:left="7214" w:hanging="360"/>
      </w:pPr>
      <w:rPr>
        <w:rFonts w:hint="default"/>
        <w:lang w:val="it-IT" w:eastAsia="en-US" w:bidi="ar-SA"/>
      </w:rPr>
    </w:lvl>
    <w:lvl w:ilvl="8" w:tplc="393078B6">
      <w:numFmt w:val="bullet"/>
      <w:lvlText w:val="•"/>
      <w:lvlJc w:val="left"/>
      <w:pPr>
        <w:ind w:left="8125" w:hanging="360"/>
      </w:pPr>
      <w:rPr>
        <w:rFonts w:hint="default"/>
        <w:lang w:val="it-IT" w:eastAsia="en-US" w:bidi="ar-SA"/>
      </w:rPr>
    </w:lvl>
  </w:abstractNum>
  <w:abstractNum w:abstractNumId="7"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7309E6"/>
    <w:multiLevelType w:val="hybridMultilevel"/>
    <w:tmpl w:val="F2A09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0C5F9E"/>
    <w:multiLevelType w:val="hybridMultilevel"/>
    <w:tmpl w:val="8A1AA0E0"/>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hint="default"/>
      </w:rPr>
    </w:lvl>
    <w:lvl w:ilvl="8" w:tplc="04100005">
      <w:start w:val="1"/>
      <w:numFmt w:val="bullet"/>
      <w:lvlText w:val=""/>
      <w:lvlJc w:val="left"/>
      <w:pPr>
        <w:ind w:left="6906" w:hanging="360"/>
      </w:pPr>
      <w:rPr>
        <w:rFonts w:ascii="Wingdings" w:hAnsi="Wingdings" w:hint="default"/>
      </w:rPr>
    </w:lvl>
  </w:abstractNum>
  <w:abstractNum w:abstractNumId="12" w15:restartNumberingAfterBreak="0">
    <w:nsid w:val="75F800E9"/>
    <w:multiLevelType w:val="hybridMultilevel"/>
    <w:tmpl w:val="1E96D48E"/>
    <w:lvl w:ilvl="0" w:tplc="1E7CE9B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262628"/>
    <w:multiLevelType w:val="hybridMultilevel"/>
    <w:tmpl w:val="5B10E700"/>
    <w:lvl w:ilvl="0" w:tplc="6FE2A74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7138300">
    <w:abstractNumId w:val="2"/>
  </w:num>
  <w:num w:numId="2" w16cid:durableId="206534387">
    <w:abstractNumId w:val="3"/>
  </w:num>
  <w:num w:numId="3" w16cid:durableId="1819959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8"/>
  </w:num>
  <w:num w:numId="5" w16cid:durableId="2094737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541455">
    <w:abstractNumId w:val="9"/>
  </w:num>
  <w:num w:numId="7" w16cid:durableId="1133448020">
    <w:abstractNumId w:val="7"/>
  </w:num>
  <w:num w:numId="8" w16cid:durableId="62267062">
    <w:abstractNumId w:val="11"/>
  </w:num>
  <w:num w:numId="9" w16cid:durableId="1961187710">
    <w:abstractNumId w:val="13"/>
  </w:num>
  <w:num w:numId="10" w16cid:durableId="2139252495">
    <w:abstractNumId w:val="10"/>
  </w:num>
  <w:num w:numId="11" w16cid:durableId="1833838785">
    <w:abstractNumId w:val="12"/>
  </w:num>
  <w:num w:numId="12" w16cid:durableId="14770714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F22"/>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3246"/>
    <w:rsid w:val="001A5909"/>
    <w:rsid w:val="001A6378"/>
    <w:rsid w:val="001B1257"/>
    <w:rsid w:val="001B1415"/>
    <w:rsid w:val="001B25BF"/>
    <w:rsid w:val="001B4117"/>
    <w:rsid w:val="001B484F"/>
    <w:rsid w:val="001B564D"/>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5917"/>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A95"/>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3F5BC3"/>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51F1"/>
    <w:rsid w:val="004B62EF"/>
    <w:rsid w:val="004C01A7"/>
    <w:rsid w:val="004C1B4F"/>
    <w:rsid w:val="004D18E3"/>
    <w:rsid w:val="004D1C0F"/>
    <w:rsid w:val="004D2A3B"/>
    <w:rsid w:val="004D318E"/>
    <w:rsid w:val="004E0BC8"/>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C6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8D0"/>
    <w:rsid w:val="00871E16"/>
    <w:rsid w:val="00874365"/>
    <w:rsid w:val="0087562D"/>
    <w:rsid w:val="00875E5A"/>
    <w:rsid w:val="008805AA"/>
    <w:rsid w:val="00881E62"/>
    <w:rsid w:val="0088310B"/>
    <w:rsid w:val="00883FF4"/>
    <w:rsid w:val="008857BF"/>
    <w:rsid w:val="00886859"/>
    <w:rsid w:val="008914AF"/>
    <w:rsid w:val="00897BDF"/>
    <w:rsid w:val="008A1E97"/>
    <w:rsid w:val="008A32B0"/>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B9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1460"/>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BF6324"/>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D4"/>
    <w:rsid w:val="00EA0230"/>
    <w:rsid w:val="00EA28E1"/>
    <w:rsid w:val="00EA2DCA"/>
    <w:rsid w:val="00EA358E"/>
    <w:rsid w:val="00EA50F6"/>
    <w:rsid w:val="00EB0B8B"/>
    <w:rsid w:val="00EB2A39"/>
    <w:rsid w:val="00EB76B0"/>
    <w:rsid w:val="00EC0593"/>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5FC5"/>
    <w:rsid w:val="00FB619F"/>
    <w:rsid w:val="00FB79E4"/>
    <w:rsid w:val="00FC095E"/>
    <w:rsid w:val="00FC2222"/>
    <w:rsid w:val="00FC46A5"/>
    <w:rsid w:val="00FC4A7C"/>
    <w:rsid w:val="00FC5839"/>
    <w:rsid w:val="00FC5A91"/>
    <w:rsid w:val="00FC6DFA"/>
    <w:rsid w:val="00FC70BB"/>
    <w:rsid w:val="00FC7FCD"/>
    <w:rsid w:val="00FD0FE9"/>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FD0FE9"/>
    <w:pPr>
      <w:widowControl w:val="0"/>
      <w:autoSpaceDE w:val="0"/>
      <w:autoSpaceDN w:val="0"/>
      <w:spacing w:before="121"/>
      <w:ind w:left="693"/>
      <w:jc w:val="both"/>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FD0FE9"/>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55395582">
      <w:bodyDiv w:val="1"/>
      <w:marLeft w:val="0"/>
      <w:marRight w:val="0"/>
      <w:marTop w:val="0"/>
      <w:marBottom w:val="0"/>
      <w:divBdr>
        <w:top w:val="none" w:sz="0" w:space="0" w:color="auto"/>
        <w:left w:val="none" w:sz="0" w:space="0" w:color="auto"/>
        <w:bottom w:val="none" w:sz="0" w:space="0" w:color="auto"/>
        <w:right w:val="none" w:sz="0" w:space="0" w:color="auto"/>
      </w:divBdr>
    </w:div>
    <w:div w:id="2086684030">
      <w:bodyDiv w:val="1"/>
      <w:marLeft w:val="0"/>
      <w:marRight w:val="0"/>
      <w:marTop w:val="0"/>
      <w:marBottom w:val="0"/>
      <w:divBdr>
        <w:top w:val="none" w:sz="0" w:space="0" w:color="auto"/>
        <w:left w:val="none" w:sz="0" w:space="0" w:color="auto"/>
        <w:bottom w:val="none" w:sz="0" w:space="0" w:color="auto"/>
        <w:right w:val="none" w:sz="0" w:space="0" w:color="auto"/>
      </w:divBdr>
    </w:div>
    <w:div w:id="214056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7400</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PC1</cp:lastModifiedBy>
  <cp:revision>3</cp:revision>
  <cp:lastPrinted>2017-09-07T10:02:00Z</cp:lastPrinted>
  <dcterms:created xsi:type="dcterms:W3CDTF">2024-07-29T11:25:00Z</dcterms:created>
  <dcterms:modified xsi:type="dcterms:W3CDTF">2024-07-29T11:25:00Z</dcterms:modified>
</cp:coreProperties>
</file>