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F5B65" w14:textId="30EAF68B"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EC0DFD">
        <w:rPr>
          <w:noProof/>
        </w:rPr>
        <w:drawing>
          <wp:inline distT="0" distB="0" distL="0" distR="0" wp14:anchorId="1F84A5E6" wp14:editId="5E8B335B">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35802" cy="712993"/>
                    </a:xfrm>
                    <a:prstGeom prst="rect">
                      <a:avLst/>
                    </a:prstGeom>
                    <a:noFill/>
                    <a:ln>
                      <a:noFill/>
                    </a:ln>
                  </pic:spPr>
                </pic:pic>
              </a:graphicData>
            </a:graphic>
          </wp:inline>
        </w:drawing>
      </w:r>
    </w:p>
    <w:p w14:paraId="0CD2F31A" w14:textId="0CF6AEE1" w:rsidR="00EC0DFD" w:rsidRDefault="00EC0DFD" w:rsidP="00EC0DFD">
      <w:pPr>
        <w:pStyle w:val="Titolo61"/>
        <w:keepNext/>
        <w:keepLines/>
        <w:shd w:val="clear" w:color="auto" w:fill="auto"/>
        <w:spacing w:before="0" w:line="240" w:lineRule="auto"/>
        <w:jc w:val="left"/>
        <w:rPr>
          <w:rFonts w:asciiTheme="minorHAnsi" w:hAnsiTheme="minorHAnsi"/>
          <w:sz w:val="24"/>
          <w:szCs w:val="24"/>
        </w:rPr>
      </w:pPr>
    </w:p>
    <w:p w14:paraId="2DCE65A4" w14:textId="19AED520" w:rsidR="0048639B" w:rsidRDefault="0048639B" w:rsidP="0048639B">
      <w:pPr>
        <w:tabs>
          <w:tab w:val="left" w:pos="-4111"/>
        </w:tabs>
        <w:jc w:val="center"/>
        <w:rPr>
          <w:rFonts w:ascii="Garamond" w:hAnsi="Garamond"/>
          <w:b/>
          <w:color w:val="1F3864"/>
          <w:sz w:val="28"/>
          <w:szCs w:val="28"/>
        </w:rPr>
      </w:pPr>
      <w:r>
        <w:rPr>
          <w:noProof/>
          <w:sz w:val="22"/>
          <w:szCs w:val="22"/>
          <w:lang w:eastAsia="en-US"/>
        </w:rPr>
        <w:drawing>
          <wp:anchor distT="0" distB="0" distL="114300" distR="114300" simplePos="0" relativeHeight="251661312" behindDoc="1" locked="0" layoutInCell="1" allowOverlap="1" wp14:anchorId="2F3298C2" wp14:editId="6FD3569E">
            <wp:simplePos x="0" y="0"/>
            <wp:positionH relativeFrom="column">
              <wp:posOffset>5561965</wp:posOffset>
            </wp:positionH>
            <wp:positionV relativeFrom="paragraph">
              <wp:posOffset>150495</wp:posOffset>
            </wp:positionV>
            <wp:extent cx="847725" cy="847725"/>
            <wp:effectExtent l="0" t="0" r="9525" b="9525"/>
            <wp:wrapNone/>
            <wp:docPr id="184594310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eastAsia="en-US"/>
        </w:rPr>
        <w:drawing>
          <wp:anchor distT="0" distB="0" distL="114300" distR="114300" simplePos="0" relativeHeight="251660288" behindDoc="1" locked="0" layoutInCell="1" allowOverlap="1" wp14:anchorId="431B1D59" wp14:editId="508693A4">
            <wp:simplePos x="0" y="0"/>
            <wp:positionH relativeFrom="column">
              <wp:posOffset>1224280</wp:posOffset>
            </wp:positionH>
            <wp:positionV relativeFrom="paragraph">
              <wp:posOffset>186055</wp:posOffset>
            </wp:positionV>
            <wp:extent cx="4082415" cy="729615"/>
            <wp:effectExtent l="0" t="0" r="0" b="0"/>
            <wp:wrapNone/>
            <wp:docPr id="1616080517"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82415" cy="729615"/>
                    </a:xfrm>
                    <a:prstGeom prst="rect">
                      <a:avLst/>
                    </a:prstGeom>
                    <a:noFill/>
                  </pic:spPr>
                </pic:pic>
              </a:graphicData>
            </a:graphic>
            <wp14:sizeRelH relativeFrom="page">
              <wp14:pctWidth>0</wp14:pctWidth>
            </wp14:sizeRelH>
            <wp14:sizeRelV relativeFrom="page">
              <wp14:pctHeight>0</wp14:pctHeight>
            </wp14:sizeRelV>
          </wp:anchor>
        </w:drawing>
      </w:r>
      <w:r>
        <w:rPr>
          <w:noProof/>
          <w:sz w:val="22"/>
          <w:szCs w:val="22"/>
          <w:lang w:eastAsia="en-US"/>
        </w:rPr>
        <w:drawing>
          <wp:anchor distT="0" distB="0" distL="114935" distR="114935" simplePos="0" relativeHeight="251659264" behindDoc="0" locked="0" layoutInCell="1" allowOverlap="1" wp14:anchorId="0241B521" wp14:editId="5F21BD15">
            <wp:simplePos x="0" y="0"/>
            <wp:positionH relativeFrom="column">
              <wp:posOffset>106045</wp:posOffset>
            </wp:positionH>
            <wp:positionV relativeFrom="paragraph">
              <wp:posOffset>49530</wp:posOffset>
            </wp:positionV>
            <wp:extent cx="831215" cy="929005"/>
            <wp:effectExtent l="0" t="0" r="6985" b="4445"/>
            <wp:wrapNone/>
            <wp:docPr id="19529995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1215" cy="92900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rFonts w:ascii="Garamond" w:hAnsi="Garamond"/>
          <w:b/>
          <w:color w:val="1F3864"/>
          <w:sz w:val="28"/>
          <w:szCs w:val="28"/>
        </w:rPr>
        <w:t>Ministero dell’Istruzione e del Merito</w:t>
      </w:r>
    </w:p>
    <w:p w14:paraId="621E1653" w14:textId="77777777" w:rsidR="0048639B" w:rsidRDefault="0048639B" w:rsidP="0048639B">
      <w:pPr>
        <w:tabs>
          <w:tab w:val="left" w:pos="-4111"/>
        </w:tabs>
        <w:jc w:val="center"/>
        <w:rPr>
          <w:rFonts w:ascii="Footlight MT Light" w:hAnsi="Footlight MT Light"/>
          <w:b/>
        </w:rPr>
      </w:pPr>
    </w:p>
    <w:p w14:paraId="374B6584" w14:textId="77777777" w:rsidR="0048639B" w:rsidRDefault="0048639B" w:rsidP="0048639B">
      <w:pPr>
        <w:tabs>
          <w:tab w:val="left" w:pos="9351"/>
        </w:tabs>
        <w:spacing w:line="312" w:lineRule="auto"/>
        <w:rPr>
          <w:b/>
          <w:i/>
          <w:color w:val="FF0000"/>
          <w:sz w:val="16"/>
          <w:szCs w:val="16"/>
        </w:rPr>
      </w:pPr>
    </w:p>
    <w:p w14:paraId="628239FD" w14:textId="77777777" w:rsidR="0048639B" w:rsidRDefault="0048639B" w:rsidP="0048639B">
      <w:pPr>
        <w:tabs>
          <w:tab w:val="left" w:pos="9351"/>
        </w:tabs>
        <w:spacing w:line="312" w:lineRule="auto"/>
        <w:rPr>
          <w:b/>
          <w:i/>
          <w:color w:val="FF0000"/>
          <w:sz w:val="16"/>
          <w:szCs w:val="16"/>
        </w:rPr>
      </w:pPr>
    </w:p>
    <w:p w14:paraId="38F7923A" w14:textId="77777777" w:rsidR="0048639B" w:rsidRDefault="0048639B" w:rsidP="0048639B">
      <w:pPr>
        <w:tabs>
          <w:tab w:val="left" w:pos="9351"/>
        </w:tabs>
        <w:spacing w:line="312" w:lineRule="auto"/>
        <w:rPr>
          <w:b/>
          <w:i/>
          <w:color w:val="FF0000"/>
          <w:sz w:val="16"/>
          <w:szCs w:val="16"/>
        </w:rPr>
      </w:pPr>
    </w:p>
    <w:p w14:paraId="0CB18374" w14:textId="77777777" w:rsidR="0048639B" w:rsidRDefault="0048639B" w:rsidP="0048639B">
      <w:pPr>
        <w:tabs>
          <w:tab w:val="left" w:pos="9351"/>
        </w:tabs>
        <w:jc w:val="center"/>
        <w:rPr>
          <w:rFonts w:ascii="Gill Sans MT Condensed" w:hAnsi="Gill Sans MT Condensed"/>
          <w:b/>
          <w:sz w:val="10"/>
          <w:szCs w:val="10"/>
        </w:rPr>
      </w:pPr>
    </w:p>
    <w:p w14:paraId="110CBE74" w14:textId="77777777" w:rsidR="0048639B" w:rsidRDefault="0048639B" w:rsidP="0048639B">
      <w:pPr>
        <w:tabs>
          <w:tab w:val="left" w:pos="9351"/>
        </w:tabs>
        <w:jc w:val="center"/>
        <w:rPr>
          <w:rFonts w:ascii="Gill Sans MT Condensed" w:hAnsi="Gill Sans MT Condensed"/>
          <w:b/>
          <w:sz w:val="10"/>
          <w:szCs w:val="10"/>
        </w:rPr>
      </w:pPr>
    </w:p>
    <w:p w14:paraId="30F31C4B" w14:textId="77777777" w:rsidR="0048639B" w:rsidRDefault="0048639B" w:rsidP="0048639B">
      <w:pPr>
        <w:tabs>
          <w:tab w:val="left" w:pos="12474"/>
        </w:tabs>
        <w:jc w:val="center"/>
        <w:rPr>
          <w:rFonts w:ascii="Arial Narrow" w:hAnsi="Arial Narrow"/>
          <w:b/>
          <w:color w:val="002060"/>
          <w:sz w:val="18"/>
          <w:szCs w:val="18"/>
        </w:rPr>
      </w:pPr>
      <w:r>
        <w:rPr>
          <w:rFonts w:ascii="Arial Narrow" w:hAnsi="Arial Narrow"/>
          <w:b/>
          <w:color w:val="002060"/>
          <w:sz w:val="18"/>
          <w:szCs w:val="18"/>
        </w:rPr>
        <w:t>Corso San Marco n° 61 - 90030 Villafrati (PA) - Distretto 12/50 - Codice Fiscale 97168730824</w:t>
      </w:r>
    </w:p>
    <w:p w14:paraId="79912CE7" w14:textId="77777777" w:rsidR="0048639B" w:rsidRDefault="0048639B" w:rsidP="0048639B">
      <w:pPr>
        <w:pBdr>
          <w:bottom w:val="double" w:sz="6" w:space="1" w:color="auto"/>
        </w:pBdr>
        <w:tabs>
          <w:tab w:val="left" w:pos="12616"/>
        </w:tabs>
        <w:jc w:val="center"/>
        <w:rPr>
          <w:rFonts w:ascii="Garamond" w:hAnsi="Garamond"/>
          <w:b/>
          <w:color w:val="002060"/>
          <w:sz w:val="18"/>
          <w:szCs w:val="18"/>
          <w:lang w:val="fr-FR" w:eastAsia="en-US"/>
        </w:rPr>
      </w:pPr>
      <w:r>
        <w:rPr>
          <w:rFonts w:ascii="Garamond" w:hAnsi="Garamond"/>
          <w:b/>
          <w:color w:val="002060"/>
          <w:sz w:val="18"/>
          <w:szCs w:val="18"/>
        </w:rPr>
        <w:sym w:font="Wingdings" w:char="F028"/>
      </w:r>
      <w:r>
        <w:rPr>
          <w:rFonts w:ascii="Garamond" w:hAnsi="Garamond"/>
          <w:b/>
          <w:color w:val="002060"/>
          <w:sz w:val="18"/>
          <w:szCs w:val="18"/>
        </w:rPr>
        <w:t xml:space="preserve"> 091617.25.89/ 091685.10.27 - </w:t>
      </w:r>
      <w:hyperlink r:id="rId12" w:history="1">
        <w:r>
          <w:rPr>
            <w:rStyle w:val="Collegamentoipertestuale"/>
            <w:rFonts w:ascii="Garamond" w:hAnsi="Garamond"/>
            <w:b/>
            <w:color w:val="002060"/>
            <w:sz w:val="18"/>
            <w:szCs w:val="18"/>
          </w:rPr>
          <w:t>www.icvillafratimezzojuso.edu.it</w:t>
        </w:r>
      </w:hyperlink>
      <w:r>
        <w:rPr>
          <w:rFonts w:ascii="Garamond" w:hAnsi="Garamond"/>
          <w:b/>
          <w:color w:val="002060"/>
          <w:sz w:val="18"/>
          <w:szCs w:val="18"/>
        </w:rPr>
        <w:t xml:space="preserve"> - </w:t>
      </w:r>
      <w:hyperlink r:id="rId13" w:history="1">
        <w:r>
          <w:rPr>
            <w:rStyle w:val="Collegamentoipertestuale"/>
            <w:rFonts w:ascii="Garamond" w:hAnsi="Garamond"/>
            <w:b/>
            <w:color w:val="002060"/>
            <w:sz w:val="18"/>
            <w:szCs w:val="18"/>
          </w:rPr>
          <w:t>paic817007@istruzione.it</w:t>
        </w:r>
      </w:hyperlink>
      <w:r>
        <w:rPr>
          <w:rFonts w:ascii="Garamond" w:hAnsi="Garamond"/>
          <w:b/>
          <w:color w:val="002060"/>
          <w:sz w:val="18"/>
          <w:szCs w:val="18"/>
        </w:rPr>
        <w:t xml:space="preserve"> - </w:t>
      </w:r>
      <w:hyperlink r:id="rId14" w:history="1">
        <w:r>
          <w:rPr>
            <w:rStyle w:val="Collegamentoipertestuale"/>
            <w:rFonts w:ascii="Garamond" w:hAnsi="Garamond"/>
            <w:b/>
            <w:color w:val="002060"/>
            <w:sz w:val="18"/>
            <w:szCs w:val="18"/>
          </w:rPr>
          <w:t>paic817007@pec.istruzione.it</w:t>
        </w:r>
      </w:hyperlink>
    </w:p>
    <w:p w14:paraId="603C4361" w14:textId="77777777" w:rsidR="00D7321D" w:rsidRDefault="00D7321D" w:rsidP="0096628D">
      <w:pPr>
        <w:pStyle w:val="Titolo61"/>
        <w:keepNext/>
        <w:keepLines/>
        <w:shd w:val="clear" w:color="auto" w:fill="auto"/>
        <w:spacing w:before="0" w:line="240" w:lineRule="auto"/>
        <w:jc w:val="left"/>
        <w:rPr>
          <w:rFonts w:asciiTheme="minorHAnsi" w:hAnsiTheme="minorHAnsi"/>
          <w:sz w:val="24"/>
          <w:szCs w:val="24"/>
        </w:rPr>
      </w:pPr>
    </w:p>
    <w:p w14:paraId="60F82D4B" w14:textId="77777777" w:rsidR="00DC5CFE" w:rsidRDefault="00DC5CFE" w:rsidP="00FC46A5">
      <w:pPr>
        <w:autoSpaceDE w:val="0"/>
        <w:ind w:left="6249" w:firstLine="708"/>
        <w:jc w:val="both"/>
        <w:rPr>
          <w:rFonts w:ascii="Arial" w:hAnsi="Arial" w:cs="Arial"/>
          <w:sz w:val="18"/>
          <w:szCs w:val="18"/>
        </w:rPr>
      </w:pPr>
    </w:p>
    <w:p w14:paraId="75B64901" w14:textId="77777777" w:rsidR="00DC5CFE" w:rsidRDefault="00DC5CFE" w:rsidP="00FC46A5">
      <w:pPr>
        <w:autoSpaceDE w:val="0"/>
        <w:ind w:left="6249" w:firstLine="708"/>
        <w:jc w:val="both"/>
        <w:rPr>
          <w:rFonts w:ascii="Arial" w:hAnsi="Arial" w:cs="Arial"/>
          <w:sz w:val="18"/>
          <w:szCs w:val="18"/>
        </w:rPr>
      </w:pPr>
    </w:p>
    <w:p w14:paraId="5A43E367" w14:textId="77777777" w:rsidR="00DC5CFE" w:rsidRDefault="00DC5CFE" w:rsidP="00FC46A5">
      <w:pPr>
        <w:autoSpaceDE w:val="0"/>
        <w:ind w:left="6249" w:firstLine="708"/>
        <w:jc w:val="both"/>
        <w:rPr>
          <w:rFonts w:ascii="Arial" w:hAnsi="Arial" w:cs="Arial"/>
          <w:sz w:val="18"/>
          <w:szCs w:val="18"/>
        </w:rPr>
      </w:pPr>
    </w:p>
    <w:p w14:paraId="050893C5" w14:textId="77777777" w:rsidR="00DC5CFE" w:rsidRDefault="00DC5CFE" w:rsidP="00FC46A5">
      <w:pPr>
        <w:autoSpaceDE w:val="0"/>
        <w:ind w:left="6249" w:firstLine="708"/>
        <w:jc w:val="both"/>
        <w:rPr>
          <w:rFonts w:ascii="Arial" w:hAnsi="Arial" w:cs="Arial"/>
          <w:sz w:val="18"/>
          <w:szCs w:val="18"/>
        </w:rPr>
      </w:pPr>
    </w:p>
    <w:p w14:paraId="3237A204" w14:textId="77777777" w:rsidR="00DC5CFE" w:rsidRDefault="00DC5CFE" w:rsidP="00FC46A5">
      <w:pPr>
        <w:autoSpaceDE w:val="0"/>
        <w:ind w:left="6249" w:firstLine="708"/>
        <w:jc w:val="both"/>
        <w:rPr>
          <w:rFonts w:ascii="Arial" w:hAnsi="Arial" w:cs="Arial"/>
          <w:sz w:val="18"/>
          <w:szCs w:val="18"/>
        </w:rPr>
      </w:pPr>
    </w:p>
    <w:p w14:paraId="49EDE398" w14:textId="77777777" w:rsidR="00DC5CFE" w:rsidRDefault="00DC5CFE" w:rsidP="00FC46A5">
      <w:pPr>
        <w:autoSpaceDE w:val="0"/>
        <w:ind w:left="6249" w:firstLine="708"/>
        <w:jc w:val="both"/>
        <w:rPr>
          <w:rFonts w:ascii="Arial" w:hAnsi="Arial" w:cs="Arial"/>
          <w:sz w:val="18"/>
          <w:szCs w:val="18"/>
        </w:rPr>
      </w:pPr>
    </w:p>
    <w:p w14:paraId="4A224AAC" w14:textId="77777777" w:rsidR="00DC5CFE" w:rsidRDefault="00DC5CFE" w:rsidP="00FC46A5">
      <w:pPr>
        <w:autoSpaceDE w:val="0"/>
        <w:ind w:left="6249" w:firstLine="708"/>
        <w:jc w:val="both"/>
        <w:rPr>
          <w:rFonts w:ascii="Arial" w:hAnsi="Arial" w:cs="Arial"/>
          <w:sz w:val="18"/>
          <w:szCs w:val="18"/>
        </w:rPr>
      </w:pPr>
    </w:p>
    <w:p w14:paraId="7107A975" w14:textId="44C41F17" w:rsidR="00DC5CFE" w:rsidRDefault="0008405C" w:rsidP="0008405C">
      <w:pPr>
        <w:autoSpaceDE w:val="0"/>
        <w:jc w:val="both"/>
        <w:rPr>
          <w:rFonts w:ascii="Arial" w:hAnsi="Arial" w:cs="Arial"/>
          <w:sz w:val="18"/>
          <w:szCs w:val="18"/>
        </w:rPr>
      </w:pPr>
      <w:r>
        <w:rPr>
          <w:rFonts w:ascii="Arial" w:hAnsi="Arial" w:cs="Arial"/>
          <w:sz w:val="18"/>
          <w:szCs w:val="18"/>
        </w:rPr>
        <w:t>Allegato A</w:t>
      </w:r>
    </w:p>
    <w:p w14:paraId="79B11C16" w14:textId="77777777" w:rsidR="00DC5CFE" w:rsidRDefault="00DC5CFE" w:rsidP="00FC46A5">
      <w:pPr>
        <w:autoSpaceDE w:val="0"/>
        <w:ind w:left="6249" w:firstLine="708"/>
        <w:jc w:val="both"/>
        <w:rPr>
          <w:rFonts w:ascii="Arial" w:hAnsi="Arial" w:cs="Arial"/>
          <w:sz w:val="18"/>
          <w:szCs w:val="18"/>
        </w:rPr>
      </w:pPr>
    </w:p>
    <w:p w14:paraId="0B0D28C1" w14:textId="77777777" w:rsidR="00DC5CFE" w:rsidRDefault="00DC5CFE" w:rsidP="00FC46A5">
      <w:pPr>
        <w:autoSpaceDE w:val="0"/>
        <w:ind w:left="6249" w:firstLine="708"/>
        <w:jc w:val="both"/>
        <w:rPr>
          <w:rFonts w:ascii="Arial" w:hAnsi="Arial" w:cs="Arial"/>
          <w:sz w:val="18"/>
          <w:szCs w:val="18"/>
        </w:rPr>
      </w:pPr>
    </w:p>
    <w:p w14:paraId="63E94FD1" w14:textId="77777777" w:rsidR="00DC5CFE" w:rsidRDefault="00DC5CFE" w:rsidP="00FC46A5">
      <w:pPr>
        <w:autoSpaceDE w:val="0"/>
        <w:ind w:left="6249" w:firstLine="708"/>
        <w:jc w:val="both"/>
        <w:rPr>
          <w:rFonts w:ascii="Arial" w:hAnsi="Arial" w:cs="Arial"/>
          <w:sz w:val="18"/>
          <w:szCs w:val="18"/>
        </w:rPr>
      </w:pPr>
    </w:p>
    <w:p w14:paraId="52E8664D" w14:textId="77777777" w:rsidR="00FC46A5" w:rsidRDefault="00FC46A5" w:rsidP="00FC46A5">
      <w:pPr>
        <w:autoSpaceDE w:val="0"/>
        <w:ind w:left="6249" w:firstLine="708"/>
        <w:jc w:val="both"/>
        <w:rPr>
          <w:rFonts w:ascii="Arial" w:hAnsi="Arial" w:cs="Arial"/>
          <w:sz w:val="18"/>
          <w:szCs w:val="18"/>
        </w:rPr>
      </w:pPr>
    </w:p>
    <w:p w14:paraId="38A98AEA" w14:textId="77777777" w:rsidR="00FC46A5" w:rsidRDefault="00FC46A5" w:rsidP="00FC46A5">
      <w:pPr>
        <w:autoSpaceDE w:val="0"/>
        <w:ind w:left="7080" w:firstLine="708"/>
        <w:jc w:val="both"/>
        <w:rPr>
          <w:rFonts w:ascii="Arial" w:hAnsi="Arial" w:cs="Arial"/>
          <w:sz w:val="18"/>
          <w:szCs w:val="18"/>
        </w:rPr>
      </w:pPr>
      <w:bookmarkStart w:id="0" w:name="_Hlk91699034"/>
      <w:r>
        <w:rPr>
          <w:rFonts w:ascii="Arial" w:hAnsi="Arial" w:cs="Arial"/>
          <w:sz w:val="18"/>
          <w:szCs w:val="18"/>
        </w:rPr>
        <w:t>Al Dirigente Scolastico</w:t>
      </w:r>
    </w:p>
    <w:p w14:paraId="5B42FEE9" w14:textId="77777777" w:rsidR="00FC46A5" w:rsidRDefault="00FC46A5" w:rsidP="00FC46A5">
      <w:pPr>
        <w:autoSpaceDE w:val="0"/>
        <w:ind w:left="5103"/>
        <w:jc w:val="both"/>
        <w:rPr>
          <w:rFonts w:ascii="Arial" w:hAnsi="Arial" w:cs="Arial"/>
        </w:rPr>
      </w:pPr>
    </w:p>
    <w:p w14:paraId="343A0A8F" w14:textId="1A4E1E00" w:rsidR="00FC46A5" w:rsidRPr="00C15050" w:rsidRDefault="00FC46A5" w:rsidP="00CC59CE">
      <w:pPr>
        <w:autoSpaceDE w:val="0"/>
        <w:rPr>
          <w:rFonts w:ascii="Arial" w:hAnsi="Arial" w:cs="Arial"/>
          <w:b/>
          <w:sz w:val="18"/>
          <w:szCs w:val="18"/>
        </w:rPr>
      </w:pPr>
      <w:r w:rsidRPr="00C15050">
        <w:rPr>
          <w:rFonts w:ascii="Arial" w:hAnsi="Arial" w:cs="Arial"/>
          <w:b/>
          <w:sz w:val="18"/>
          <w:szCs w:val="18"/>
        </w:rPr>
        <w:t xml:space="preserve">Domanda di partecipazione alla </w:t>
      </w:r>
      <w:r w:rsidR="00CC59CE" w:rsidRPr="00C15050">
        <w:rPr>
          <w:rFonts w:ascii="Arial" w:hAnsi="Arial" w:cs="Arial"/>
          <w:b/>
          <w:sz w:val="18"/>
          <w:szCs w:val="18"/>
        </w:rPr>
        <w:t>selezione per</w:t>
      </w:r>
      <w:r w:rsidRPr="00F25812">
        <w:rPr>
          <w:rFonts w:ascii="Arial" w:hAnsi="Arial" w:cs="Arial"/>
          <w:b/>
          <w:sz w:val="18"/>
          <w:szCs w:val="18"/>
        </w:rPr>
        <w:t xml:space="preserve"> il percorso formativo </w:t>
      </w:r>
      <w:r w:rsidR="00CC59CE">
        <w:rPr>
          <w:rFonts w:ascii="Arial" w:hAnsi="Arial" w:cs="Arial"/>
          <w:b/>
          <w:sz w:val="18"/>
          <w:szCs w:val="18"/>
        </w:rPr>
        <w:t>PIANO ESTATE RUOLO</w:t>
      </w:r>
      <w:r>
        <w:rPr>
          <w:rFonts w:ascii="Arial" w:hAnsi="Arial" w:cs="Arial"/>
          <w:b/>
          <w:sz w:val="18"/>
          <w:szCs w:val="18"/>
        </w:rPr>
        <w:t xml:space="preserve"> DI </w:t>
      </w:r>
      <w:r w:rsidR="00114678">
        <w:rPr>
          <w:rFonts w:ascii="Arial" w:hAnsi="Arial" w:cs="Arial"/>
          <w:b/>
          <w:sz w:val="18"/>
          <w:szCs w:val="18"/>
        </w:rPr>
        <w:t>ESPERTO</w:t>
      </w:r>
    </w:p>
    <w:p w14:paraId="31B3E897" w14:textId="77777777" w:rsidR="00FC46A5" w:rsidRDefault="00FC46A5" w:rsidP="00FC46A5">
      <w:pPr>
        <w:autoSpaceDE w:val="0"/>
        <w:jc w:val="both"/>
        <w:rPr>
          <w:rFonts w:ascii="Arial" w:hAnsi="Arial" w:cs="Arial"/>
        </w:rPr>
      </w:pPr>
    </w:p>
    <w:p w14:paraId="5DEEBE1F" w14:textId="77777777" w:rsidR="00FC46A5" w:rsidRDefault="00FC46A5" w:rsidP="00FC46A5">
      <w:pPr>
        <w:autoSpaceDE w:val="0"/>
        <w:spacing w:line="480" w:lineRule="auto"/>
        <w:jc w:val="both"/>
        <w:rPr>
          <w:rFonts w:ascii="Arial" w:hAnsi="Arial" w:cs="Arial"/>
        </w:rPr>
      </w:pPr>
      <w:r>
        <w:rPr>
          <w:rFonts w:ascii="Arial" w:hAnsi="Arial" w:cs="Arial"/>
        </w:rPr>
        <w:t>Il/la sottoscritto/a_____________________________________________________________</w:t>
      </w:r>
    </w:p>
    <w:p w14:paraId="2B00A03A" w14:textId="77777777" w:rsidR="00FC46A5" w:rsidRDefault="00FC46A5" w:rsidP="00FC46A5">
      <w:pPr>
        <w:autoSpaceDE w:val="0"/>
        <w:spacing w:line="480" w:lineRule="auto"/>
        <w:jc w:val="both"/>
        <w:rPr>
          <w:rFonts w:ascii="Arial" w:hAnsi="Arial" w:cs="Arial"/>
        </w:rPr>
      </w:pPr>
      <w:r>
        <w:rPr>
          <w:rFonts w:ascii="Arial" w:hAnsi="Arial" w:cs="Arial"/>
        </w:rPr>
        <w:t xml:space="preserve">nato/a </w:t>
      </w:r>
      <w:proofErr w:type="spellStart"/>
      <w:r>
        <w:rPr>
          <w:rFonts w:ascii="Arial" w:hAnsi="Arial" w:cs="Arial"/>
        </w:rPr>
        <w:t>a</w:t>
      </w:r>
      <w:proofErr w:type="spellEnd"/>
      <w:r>
        <w:rPr>
          <w:rFonts w:ascii="Arial" w:hAnsi="Arial" w:cs="Arial"/>
        </w:rPr>
        <w:t xml:space="preserve"> _______________________________________________ il ____________________</w:t>
      </w:r>
    </w:p>
    <w:p w14:paraId="520F994D" w14:textId="77777777" w:rsidR="00FC46A5" w:rsidRDefault="00FC46A5" w:rsidP="00FC46A5">
      <w:pPr>
        <w:autoSpaceDE w:val="0"/>
        <w:spacing w:line="480" w:lineRule="auto"/>
        <w:jc w:val="both"/>
        <w:rPr>
          <w:rFonts w:ascii="Arial" w:hAnsi="Arial" w:cs="Arial"/>
        </w:rPr>
      </w:pPr>
      <w:r>
        <w:rPr>
          <w:rFonts w:ascii="Arial" w:hAnsi="Arial" w:cs="Arial"/>
        </w:rPr>
        <w:t>codice fiscale |__|__|__|__|__|__|__|__|__|__|__|__|__|__|__|__|</w:t>
      </w:r>
    </w:p>
    <w:p w14:paraId="3B78FCB5" w14:textId="77777777" w:rsidR="00FC46A5" w:rsidRDefault="00FC46A5" w:rsidP="00FC46A5">
      <w:pPr>
        <w:autoSpaceDE w:val="0"/>
        <w:spacing w:line="480" w:lineRule="auto"/>
        <w:jc w:val="both"/>
        <w:rPr>
          <w:rFonts w:ascii="Arial" w:hAnsi="Arial" w:cs="Arial"/>
        </w:rPr>
      </w:pPr>
      <w:r>
        <w:rPr>
          <w:rFonts w:ascii="Arial" w:hAnsi="Arial" w:cs="Arial"/>
        </w:rPr>
        <w:t>residente a ___________________________via_____________________________________</w:t>
      </w:r>
    </w:p>
    <w:p w14:paraId="2B838E83" w14:textId="77777777" w:rsidR="00FC46A5" w:rsidRDefault="00FC46A5" w:rsidP="00FC46A5">
      <w:pPr>
        <w:autoSpaceDE w:val="0"/>
        <w:spacing w:line="480" w:lineRule="auto"/>
        <w:jc w:val="both"/>
        <w:rPr>
          <w:rFonts w:ascii="Arial" w:hAnsi="Arial" w:cs="Arial"/>
        </w:rPr>
      </w:pPr>
      <w:r>
        <w:rPr>
          <w:rFonts w:ascii="Arial" w:hAnsi="Arial" w:cs="Arial"/>
        </w:rPr>
        <w:t xml:space="preserve">recapito tel. _____________________________ recapito </w:t>
      </w:r>
      <w:proofErr w:type="spellStart"/>
      <w:r>
        <w:rPr>
          <w:rFonts w:ascii="Arial" w:hAnsi="Arial" w:cs="Arial"/>
        </w:rPr>
        <w:t>cell</w:t>
      </w:r>
      <w:proofErr w:type="spellEnd"/>
      <w:r>
        <w:rPr>
          <w:rFonts w:ascii="Arial" w:hAnsi="Arial" w:cs="Arial"/>
        </w:rPr>
        <w:t>. _____________________</w:t>
      </w:r>
    </w:p>
    <w:p w14:paraId="70FEFA80" w14:textId="77777777" w:rsidR="00FC46A5" w:rsidRDefault="00FC46A5" w:rsidP="00FC46A5">
      <w:pPr>
        <w:autoSpaceDE w:val="0"/>
        <w:spacing w:line="480" w:lineRule="auto"/>
        <w:jc w:val="both"/>
        <w:rPr>
          <w:rFonts w:ascii="Arial" w:hAnsi="Arial" w:cs="Arial"/>
        </w:rPr>
      </w:pPr>
      <w:r>
        <w:rPr>
          <w:rFonts w:ascii="Arial" w:hAnsi="Arial" w:cs="Arial"/>
        </w:rPr>
        <w:t>indirizzo E-Mail ________________________________________________________</w:t>
      </w:r>
    </w:p>
    <w:p w14:paraId="00DCE236" w14:textId="77777777" w:rsidR="00FC46A5" w:rsidRDefault="00FC46A5" w:rsidP="00FC46A5">
      <w:pPr>
        <w:autoSpaceDE w:val="0"/>
        <w:spacing w:line="480" w:lineRule="auto"/>
        <w:rPr>
          <w:rFonts w:ascii="Arial" w:hAnsi="Arial" w:cs="Arial"/>
          <w:b/>
          <w:sz w:val="18"/>
          <w:szCs w:val="18"/>
        </w:rPr>
      </w:pPr>
      <w:r>
        <w:rPr>
          <w:rFonts w:ascii="Arial" w:hAnsi="Arial" w:cs="Arial"/>
        </w:rPr>
        <w:t>in servizio presso ______________________________ con la qualifica di ________________________</w:t>
      </w:r>
    </w:p>
    <w:p w14:paraId="34DEDFB3" w14:textId="77777777" w:rsidR="00FC46A5" w:rsidRDefault="00FC46A5" w:rsidP="00FC46A5">
      <w:pPr>
        <w:autoSpaceDE w:val="0"/>
        <w:spacing w:line="480" w:lineRule="auto"/>
        <w:jc w:val="center"/>
        <w:rPr>
          <w:rFonts w:ascii="Arial" w:hAnsi="Arial" w:cs="Arial"/>
          <w:sz w:val="18"/>
          <w:szCs w:val="18"/>
        </w:rPr>
      </w:pPr>
      <w:r>
        <w:rPr>
          <w:rFonts w:ascii="Arial" w:hAnsi="Arial" w:cs="Arial"/>
          <w:b/>
          <w:sz w:val="18"/>
          <w:szCs w:val="18"/>
        </w:rPr>
        <w:t>CHIEDE</w:t>
      </w:r>
    </w:p>
    <w:p w14:paraId="6538A4B4" w14:textId="5FCE29E3" w:rsidR="00FC46A5" w:rsidRDefault="00FC46A5" w:rsidP="00FC46A5">
      <w:pPr>
        <w:autoSpaceDE w:val="0"/>
        <w:jc w:val="both"/>
        <w:rPr>
          <w:rFonts w:ascii="Arial" w:hAnsi="Arial" w:cs="Arial"/>
          <w:sz w:val="18"/>
          <w:szCs w:val="18"/>
        </w:rPr>
      </w:pPr>
      <w:r>
        <w:rPr>
          <w:rFonts w:ascii="Arial" w:hAnsi="Arial" w:cs="Arial"/>
          <w:sz w:val="18"/>
          <w:szCs w:val="18"/>
        </w:rPr>
        <w:t xml:space="preserve">Di partecipare alla selezione per l’attribuzione dell’incarico di </w:t>
      </w:r>
      <w:r w:rsidR="00114678">
        <w:rPr>
          <w:rFonts w:ascii="Arial" w:hAnsi="Arial" w:cs="Arial"/>
          <w:sz w:val="18"/>
          <w:szCs w:val="18"/>
        </w:rPr>
        <w:t>ESPERTO</w:t>
      </w:r>
      <w:r>
        <w:rPr>
          <w:rFonts w:ascii="Arial" w:hAnsi="Arial" w:cs="Arial"/>
          <w:sz w:val="18"/>
          <w:szCs w:val="18"/>
        </w:rPr>
        <w:t xml:space="preserve"> relativamente al progetto di cui sopra nei moduli:</w:t>
      </w:r>
    </w:p>
    <w:p w14:paraId="0D6724C5" w14:textId="77777777" w:rsidR="000D1910" w:rsidRDefault="000D1910" w:rsidP="00FC46A5">
      <w:pPr>
        <w:autoSpaceDE w:val="0"/>
        <w:jc w:val="both"/>
        <w:rPr>
          <w:rFonts w:ascii="Arial" w:hAnsi="Arial" w:cs="Arial"/>
          <w:sz w:val="18"/>
          <w:szCs w:val="18"/>
        </w:rPr>
      </w:pPr>
    </w:p>
    <w:tbl>
      <w:tblPr>
        <w:tblStyle w:val="Grigliatabella"/>
        <w:tblW w:w="6941" w:type="dxa"/>
        <w:tblLayout w:type="fixed"/>
        <w:tblLook w:val="04A0" w:firstRow="1" w:lastRow="0" w:firstColumn="1" w:lastColumn="0" w:noHBand="0" w:noVBand="1"/>
      </w:tblPr>
      <w:tblGrid>
        <w:gridCol w:w="988"/>
        <w:gridCol w:w="1701"/>
        <w:gridCol w:w="4252"/>
      </w:tblGrid>
      <w:tr w:rsidR="000D1910" w:rsidRPr="000E7921" w14:paraId="7C26ED86" w14:textId="77777777" w:rsidTr="00655FA7">
        <w:tc>
          <w:tcPr>
            <w:tcW w:w="988" w:type="dxa"/>
            <w:shd w:val="clear" w:color="auto" w:fill="B8CCE4" w:themeFill="accent1" w:themeFillTint="66"/>
            <w:vAlign w:val="center"/>
          </w:tcPr>
          <w:p w14:paraId="7811180E" w14:textId="77777777" w:rsidR="000D1910" w:rsidRDefault="000D1910" w:rsidP="00655FA7">
            <w:pPr>
              <w:pStyle w:val="Corpotesto"/>
              <w:spacing w:before="0" w:after="60"/>
              <w:ind w:left="0" w:right="81"/>
              <w:jc w:val="center"/>
              <w:rPr>
                <w:b/>
                <w:bCs/>
                <w:sz w:val="16"/>
                <w:szCs w:val="16"/>
              </w:rPr>
            </w:pPr>
            <w:r>
              <w:rPr>
                <w:b/>
                <w:bCs/>
                <w:sz w:val="16"/>
                <w:szCs w:val="16"/>
              </w:rPr>
              <w:t>Segnare con una X</w:t>
            </w:r>
          </w:p>
        </w:tc>
        <w:tc>
          <w:tcPr>
            <w:tcW w:w="1701" w:type="dxa"/>
            <w:shd w:val="clear" w:color="auto" w:fill="B8CCE4" w:themeFill="accent1" w:themeFillTint="66"/>
            <w:vAlign w:val="center"/>
          </w:tcPr>
          <w:p w14:paraId="42D4C3CD" w14:textId="77777777" w:rsidR="000D1910" w:rsidRDefault="000D1910" w:rsidP="00655FA7">
            <w:pPr>
              <w:pStyle w:val="Corpotesto"/>
              <w:spacing w:before="0" w:after="60"/>
              <w:ind w:left="0" w:right="81"/>
              <w:jc w:val="center"/>
              <w:rPr>
                <w:b/>
                <w:bCs/>
                <w:sz w:val="16"/>
                <w:szCs w:val="16"/>
              </w:rPr>
            </w:pPr>
            <w:r>
              <w:rPr>
                <w:b/>
                <w:bCs/>
                <w:sz w:val="16"/>
                <w:szCs w:val="16"/>
              </w:rPr>
              <w:t>Plesso</w:t>
            </w:r>
          </w:p>
        </w:tc>
        <w:tc>
          <w:tcPr>
            <w:tcW w:w="4252" w:type="dxa"/>
            <w:shd w:val="clear" w:color="auto" w:fill="B8CCE4" w:themeFill="accent1" w:themeFillTint="66"/>
            <w:tcMar>
              <w:top w:w="28" w:type="dxa"/>
              <w:left w:w="28" w:type="dxa"/>
              <w:bottom w:w="28" w:type="dxa"/>
              <w:right w:w="28" w:type="dxa"/>
            </w:tcMar>
            <w:vAlign w:val="center"/>
          </w:tcPr>
          <w:p w14:paraId="77686CE8" w14:textId="77777777" w:rsidR="000D1910" w:rsidRPr="000E7921" w:rsidRDefault="000D1910" w:rsidP="00655FA7">
            <w:pPr>
              <w:pStyle w:val="Corpotesto"/>
              <w:spacing w:before="0" w:after="60"/>
              <w:ind w:left="0" w:right="81"/>
              <w:jc w:val="center"/>
              <w:rPr>
                <w:b/>
                <w:bCs/>
                <w:sz w:val="16"/>
                <w:szCs w:val="16"/>
              </w:rPr>
            </w:pPr>
            <w:r>
              <w:rPr>
                <w:b/>
                <w:bCs/>
                <w:sz w:val="16"/>
                <w:szCs w:val="16"/>
              </w:rPr>
              <w:t>Titolo (</w:t>
            </w:r>
            <w:proofErr w:type="spellStart"/>
            <w:r>
              <w:rPr>
                <w:b/>
                <w:bCs/>
                <w:sz w:val="16"/>
                <w:szCs w:val="16"/>
              </w:rPr>
              <w:t>Estateinsieme</w:t>
            </w:r>
            <w:proofErr w:type="spellEnd"/>
            <w:r>
              <w:rPr>
                <w:b/>
                <w:bCs/>
                <w:sz w:val="16"/>
                <w:szCs w:val="16"/>
              </w:rPr>
              <w:t>/</w:t>
            </w:r>
            <w:proofErr w:type="spellStart"/>
            <w:r>
              <w:rPr>
                <w:b/>
                <w:bCs/>
                <w:sz w:val="16"/>
                <w:szCs w:val="16"/>
              </w:rPr>
              <w:t>Scuolattiva</w:t>
            </w:r>
            <w:proofErr w:type="spellEnd"/>
            <w:r>
              <w:rPr>
                <w:b/>
                <w:bCs/>
                <w:sz w:val="16"/>
                <w:szCs w:val="16"/>
              </w:rPr>
              <w:t>)</w:t>
            </w:r>
          </w:p>
        </w:tc>
      </w:tr>
      <w:tr w:rsidR="000D1910" w:rsidRPr="000E7921" w14:paraId="02CAA9BF" w14:textId="77777777" w:rsidTr="00655FA7">
        <w:tc>
          <w:tcPr>
            <w:tcW w:w="988" w:type="dxa"/>
            <w:vAlign w:val="center"/>
          </w:tcPr>
          <w:p w14:paraId="7C732796" w14:textId="77777777" w:rsidR="000D1910" w:rsidRPr="000E7921" w:rsidRDefault="000D1910" w:rsidP="00655FA7">
            <w:pPr>
              <w:pStyle w:val="Corpotesto"/>
              <w:spacing w:before="0" w:after="60"/>
              <w:ind w:left="0" w:right="81"/>
              <w:jc w:val="center"/>
              <w:rPr>
                <w:rFonts w:ascii="Gill Sans MT Condensed" w:hAnsi="Gill Sans MT Condensed"/>
              </w:rPr>
            </w:pPr>
          </w:p>
        </w:tc>
        <w:tc>
          <w:tcPr>
            <w:tcW w:w="1701" w:type="dxa"/>
            <w:vAlign w:val="center"/>
          </w:tcPr>
          <w:p w14:paraId="68C293B6" w14:textId="77777777" w:rsidR="000D1910" w:rsidRPr="000E7921" w:rsidRDefault="000D1910" w:rsidP="00655FA7">
            <w:pPr>
              <w:pStyle w:val="Corpotesto"/>
              <w:spacing w:before="0" w:after="60"/>
              <w:ind w:left="0" w:right="81"/>
              <w:jc w:val="left"/>
              <w:rPr>
                <w:rFonts w:ascii="Gill Sans MT Condensed" w:hAnsi="Gill Sans MT Condensed"/>
              </w:rPr>
            </w:pPr>
            <w:r w:rsidRPr="000E7921">
              <w:rPr>
                <w:rFonts w:ascii="Gill Sans MT Condensed" w:hAnsi="Gill Sans MT Condensed"/>
              </w:rPr>
              <w:t>Secondaria Villafrati</w:t>
            </w:r>
          </w:p>
        </w:tc>
        <w:tc>
          <w:tcPr>
            <w:tcW w:w="4252" w:type="dxa"/>
            <w:tcMar>
              <w:top w:w="28" w:type="dxa"/>
              <w:left w:w="28" w:type="dxa"/>
              <w:bottom w:w="28" w:type="dxa"/>
              <w:right w:w="28" w:type="dxa"/>
            </w:tcMar>
            <w:vAlign w:val="center"/>
          </w:tcPr>
          <w:p w14:paraId="0BA98E74" w14:textId="77777777" w:rsidR="000D1910" w:rsidRPr="000E7921" w:rsidRDefault="000D1910" w:rsidP="00655FA7">
            <w:pPr>
              <w:pStyle w:val="Corpotesto"/>
              <w:spacing w:before="0"/>
              <w:ind w:left="0" w:right="79"/>
              <w:jc w:val="left"/>
              <w:rPr>
                <w:rFonts w:ascii="Gill Sans MT Condensed" w:hAnsi="Gill Sans MT Condensed"/>
              </w:rPr>
            </w:pPr>
            <w:r w:rsidRPr="000E7921">
              <w:rPr>
                <w:rFonts w:ascii="Gill Sans MT Condensed" w:hAnsi="Gill Sans MT Condensed"/>
              </w:rPr>
              <w:t>Alla ricerca della conoscenza</w:t>
            </w:r>
          </w:p>
        </w:tc>
      </w:tr>
      <w:tr w:rsidR="000D1910" w:rsidRPr="000E7921" w14:paraId="63546CC3" w14:textId="77777777" w:rsidTr="00655FA7">
        <w:tc>
          <w:tcPr>
            <w:tcW w:w="988" w:type="dxa"/>
            <w:vAlign w:val="center"/>
          </w:tcPr>
          <w:p w14:paraId="33DEC14E" w14:textId="77777777" w:rsidR="000D1910" w:rsidRPr="000E7921" w:rsidRDefault="000D1910" w:rsidP="00655FA7">
            <w:pPr>
              <w:pStyle w:val="Corpotesto"/>
              <w:spacing w:before="0" w:after="60"/>
              <w:ind w:left="0" w:right="81"/>
              <w:jc w:val="center"/>
              <w:rPr>
                <w:rFonts w:ascii="Gill Sans MT Condensed" w:hAnsi="Gill Sans MT Condensed"/>
              </w:rPr>
            </w:pPr>
          </w:p>
        </w:tc>
        <w:tc>
          <w:tcPr>
            <w:tcW w:w="1701" w:type="dxa"/>
            <w:vAlign w:val="center"/>
          </w:tcPr>
          <w:p w14:paraId="03AA9AAB" w14:textId="77777777" w:rsidR="000D1910" w:rsidRPr="000E7921" w:rsidRDefault="000D1910" w:rsidP="00655FA7">
            <w:pPr>
              <w:pStyle w:val="Corpotesto"/>
              <w:spacing w:before="0" w:after="60"/>
              <w:ind w:left="0" w:right="81"/>
              <w:jc w:val="left"/>
              <w:rPr>
                <w:rFonts w:ascii="Gill Sans MT Condensed" w:hAnsi="Gill Sans MT Condensed"/>
              </w:rPr>
            </w:pPr>
            <w:r w:rsidRPr="000E7921">
              <w:rPr>
                <w:rFonts w:ascii="Gill Sans MT Condensed" w:hAnsi="Gill Sans MT Condensed"/>
              </w:rPr>
              <w:t>Secondaria Mezzojuso</w:t>
            </w:r>
          </w:p>
        </w:tc>
        <w:tc>
          <w:tcPr>
            <w:tcW w:w="4252" w:type="dxa"/>
            <w:tcMar>
              <w:top w:w="28" w:type="dxa"/>
              <w:left w:w="28" w:type="dxa"/>
              <w:bottom w:w="28" w:type="dxa"/>
              <w:right w:w="28" w:type="dxa"/>
            </w:tcMar>
            <w:vAlign w:val="center"/>
          </w:tcPr>
          <w:p w14:paraId="42FC479F" w14:textId="77777777" w:rsidR="000D1910" w:rsidRPr="000E7921" w:rsidRDefault="000D1910" w:rsidP="00655FA7">
            <w:pPr>
              <w:pStyle w:val="Corpotesto"/>
              <w:spacing w:before="0"/>
              <w:ind w:left="0" w:right="79"/>
              <w:jc w:val="left"/>
              <w:rPr>
                <w:rFonts w:ascii="Gill Sans MT Condensed" w:hAnsi="Gill Sans MT Condensed"/>
              </w:rPr>
            </w:pPr>
            <w:r w:rsidRPr="000E7921">
              <w:rPr>
                <w:rFonts w:ascii="Gill Sans MT Condensed" w:hAnsi="Gill Sans MT Condensed"/>
              </w:rPr>
              <w:t>Scopriamo il mondo che ci circonda</w:t>
            </w:r>
          </w:p>
        </w:tc>
      </w:tr>
      <w:tr w:rsidR="000D1910" w:rsidRPr="000E7921" w14:paraId="6DCBCE1F" w14:textId="77777777" w:rsidTr="00655FA7">
        <w:tc>
          <w:tcPr>
            <w:tcW w:w="988" w:type="dxa"/>
            <w:vAlign w:val="center"/>
          </w:tcPr>
          <w:p w14:paraId="38DD520D" w14:textId="77777777" w:rsidR="000D1910" w:rsidRPr="000E7921" w:rsidRDefault="000D1910" w:rsidP="00655FA7">
            <w:pPr>
              <w:pStyle w:val="Corpotesto"/>
              <w:spacing w:before="0" w:after="60"/>
              <w:ind w:left="0" w:right="81"/>
              <w:jc w:val="center"/>
              <w:rPr>
                <w:rFonts w:ascii="Gill Sans MT Condensed" w:hAnsi="Gill Sans MT Condensed"/>
              </w:rPr>
            </w:pPr>
          </w:p>
        </w:tc>
        <w:tc>
          <w:tcPr>
            <w:tcW w:w="1701" w:type="dxa"/>
            <w:vAlign w:val="center"/>
          </w:tcPr>
          <w:p w14:paraId="1DA19511" w14:textId="77777777" w:rsidR="000D1910" w:rsidRPr="000E7921" w:rsidRDefault="000D1910" w:rsidP="00655FA7">
            <w:pPr>
              <w:pStyle w:val="Corpotesto"/>
              <w:spacing w:before="0" w:after="60"/>
              <w:ind w:left="0" w:right="81"/>
              <w:jc w:val="left"/>
              <w:rPr>
                <w:rFonts w:ascii="Gill Sans MT Condensed" w:hAnsi="Gill Sans MT Condensed"/>
              </w:rPr>
            </w:pPr>
            <w:r w:rsidRPr="000E7921">
              <w:rPr>
                <w:rFonts w:ascii="Gill Sans MT Condensed" w:hAnsi="Gill Sans MT Condensed"/>
              </w:rPr>
              <w:t>Secondaria Mezzojuso</w:t>
            </w:r>
          </w:p>
        </w:tc>
        <w:tc>
          <w:tcPr>
            <w:tcW w:w="4252" w:type="dxa"/>
            <w:tcMar>
              <w:top w:w="28" w:type="dxa"/>
              <w:left w:w="28" w:type="dxa"/>
              <w:bottom w:w="28" w:type="dxa"/>
              <w:right w:w="28" w:type="dxa"/>
            </w:tcMar>
            <w:vAlign w:val="center"/>
          </w:tcPr>
          <w:p w14:paraId="5AE06692" w14:textId="77777777" w:rsidR="000D1910" w:rsidRPr="000E7921" w:rsidRDefault="000D1910" w:rsidP="00655FA7">
            <w:pPr>
              <w:pStyle w:val="Corpotesto"/>
              <w:spacing w:before="0"/>
              <w:ind w:left="0" w:right="79"/>
              <w:jc w:val="left"/>
              <w:rPr>
                <w:rFonts w:ascii="Gill Sans MT Condensed" w:hAnsi="Gill Sans MT Condensed"/>
              </w:rPr>
            </w:pPr>
            <w:r w:rsidRPr="000E7921">
              <w:rPr>
                <w:rFonts w:ascii="Gill Sans MT Condensed" w:hAnsi="Gill Sans MT Condensed"/>
              </w:rPr>
              <w:t>Potenziamo le conoscenze del nostro territorio</w:t>
            </w:r>
          </w:p>
        </w:tc>
      </w:tr>
      <w:tr w:rsidR="000D1910" w:rsidRPr="000E7921" w14:paraId="3620B938" w14:textId="77777777" w:rsidTr="00655FA7">
        <w:tc>
          <w:tcPr>
            <w:tcW w:w="988" w:type="dxa"/>
            <w:vAlign w:val="center"/>
          </w:tcPr>
          <w:p w14:paraId="3EAF685C" w14:textId="77777777" w:rsidR="000D1910" w:rsidRPr="000E7921" w:rsidRDefault="000D1910" w:rsidP="00655FA7">
            <w:pPr>
              <w:pStyle w:val="Corpotesto"/>
              <w:spacing w:before="0" w:after="60"/>
              <w:ind w:left="0" w:right="81"/>
              <w:jc w:val="center"/>
              <w:rPr>
                <w:rFonts w:ascii="Gill Sans MT Condensed" w:hAnsi="Gill Sans MT Condensed"/>
              </w:rPr>
            </w:pPr>
          </w:p>
        </w:tc>
        <w:tc>
          <w:tcPr>
            <w:tcW w:w="1701" w:type="dxa"/>
            <w:vAlign w:val="center"/>
          </w:tcPr>
          <w:p w14:paraId="6A4356E1" w14:textId="77777777" w:rsidR="000D1910" w:rsidRPr="000E7921" w:rsidRDefault="000D1910" w:rsidP="00655FA7">
            <w:pPr>
              <w:pStyle w:val="Corpotesto"/>
              <w:spacing w:before="0" w:after="60"/>
              <w:ind w:left="0" w:right="81"/>
              <w:jc w:val="left"/>
              <w:rPr>
                <w:rFonts w:ascii="Gill Sans MT Condensed" w:hAnsi="Gill Sans MT Condensed"/>
              </w:rPr>
            </w:pPr>
            <w:r w:rsidRPr="000E7921">
              <w:rPr>
                <w:rFonts w:ascii="Gill Sans MT Condensed" w:hAnsi="Gill Sans MT Condensed"/>
              </w:rPr>
              <w:t>Secondaria Godrano</w:t>
            </w:r>
          </w:p>
        </w:tc>
        <w:tc>
          <w:tcPr>
            <w:tcW w:w="4252" w:type="dxa"/>
            <w:tcMar>
              <w:top w:w="28" w:type="dxa"/>
              <w:left w:w="28" w:type="dxa"/>
              <w:bottom w:w="28" w:type="dxa"/>
              <w:right w:w="28" w:type="dxa"/>
            </w:tcMar>
            <w:vAlign w:val="center"/>
          </w:tcPr>
          <w:p w14:paraId="3468DE30" w14:textId="77777777" w:rsidR="000D1910" w:rsidRPr="000E7921" w:rsidRDefault="000D1910" w:rsidP="00655FA7">
            <w:pPr>
              <w:pStyle w:val="Corpotesto"/>
              <w:spacing w:before="0"/>
              <w:ind w:left="0" w:right="79"/>
              <w:jc w:val="left"/>
              <w:rPr>
                <w:rFonts w:ascii="Gill Sans MT Condensed" w:hAnsi="Gill Sans MT Condensed"/>
              </w:rPr>
            </w:pPr>
            <w:r>
              <w:rPr>
                <w:rFonts w:ascii="Gill Sans MT Condensed" w:hAnsi="Gill Sans MT Condensed"/>
              </w:rPr>
              <w:t>I</w:t>
            </w:r>
            <w:r w:rsidRPr="000E7921">
              <w:rPr>
                <w:rFonts w:ascii="Gill Sans MT Condensed" w:hAnsi="Gill Sans MT Condensed"/>
              </w:rPr>
              <w:t>mpariamo e ci divertiamo</w:t>
            </w:r>
          </w:p>
        </w:tc>
      </w:tr>
      <w:tr w:rsidR="000D1910" w:rsidRPr="000E7921" w14:paraId="2B51C7C7" w14:textId="77777777" w:rsidTr="00655FA7">
        <w:tc>
          <w:tcPr>
            <w:tcW w:w="988" w:type="dxa"/>
            <w:vAlign w:val="center"/>
          </w:tcPr>
          <w:p w14:paraId="206E74C2" w14:textId="77777777" w:rsidR="000D1910" w:rsidRPr="000E7921" w:rsidRDefault="000D1910" w:rsidP="00655FA7">
            <w:pPr>
              <w:pStyle w:val="Corpotesto"/>
              <w:spacing w:before="0" w:after="60"/>
              <w:ind w:left="0" w:right="81"/>
              <w:jc w:val="center"/>
              <w:rPr>
                <w:rFonts w:ascii="Gill Sans MT Condensed" w:hAnsi="Gill Sans MT Condensed"/>
              </w:rPr>
            </w:pPr>
          </w:p>
        </w:tc>
        <w:tc>
          <w:tcPr>
            <w:tcW w:w="1701" w:type="dxa"/>
            <w:vAlign w:val="center"/>
          </w:tcPr>
          <w:p w14:paraId="48820108" w14:textId="77777777" w:rsidR="000D1910" w:rsidRPr="000E7921" w:rsidRDefault="000D1910" w:rsidP="00655FA7">
            <w:pPr>
              <w:pStyle w:val="Corpotesto"/>
              <w:spacing w:before="0" w:after="60"/>
              <w:ind w:left="0" w:right="81"/>
              <w:jc w:val="left"/>
              <w:rPr>
                <w:rFonts w:ascii="Gill Sans MT Condensed" w:hAnsi="Gill Sans MT Condensed"/>
              </w:rPr>
            </w:pPr>
            <w:r w:rsidRPr="000E7921">
              <w:rPr>
                <w:rFonts w:ascii="Gill Sans MT Condensed" w:hAnsi="Gill Sans MT Condensed"/>
              </w:rPr>
              <w:t>Secondaria Godrano</w:t>
            </w:r>
          </w:p>
        </w:tc>
        <w:tc>
          <w:tcPr>
            <w:tcW w:w="4252" w:type="dxa"/>
            <w:tcMar>
              <w:top w:w="28" w:type="dxa"/>
              <w:left w:w="28" w:type="dxa"/>
              <w:bottom w:w="28" w:type="dxa"/>
              <w:right w:w="28" w:type="dxa"/>
            </w:tcMar>
            <w:vAlign w:val="center"/>
          </w:tcPr>
          <w:p w14:paraId="3E6E5F7B" w14:textId="77777777" w:rsidR="000D1910" w:rsidRPr="000E7921" w:rsidRDefault="000D1910" w:rsidP="00655FA7">
            <w:pPr>
              <w:pStyle w:val="Corpotesto"/>
              <w:spacing w:before="0"/>
              <w:ind w:left="0" w:right="79"/>
              <w:jc w:val="left"/>
              <w:rPr>
                <w:rFonts w:ascii="Gill Sans MT Condensed" w:hAnsi="Gill Sans MT Condensed"/>
              </w:rPr>
            </w:pPr>
            <w:r w:rsidRPr="000E7921">
              <w:rPr>
                <w:rFonts w:ascii="Gill Sans MT Condensed" w:hAnsi="Gill Sans MT Condensed"/>
              </w:rPr>
              <w:t>Esploriamo il patrimonio artistico-culturale del nostro territorio</w:t>
            </w:r>
          </w:p>
        </w:tc>
      </w:tr>
      <w:tr w:rsidR="000D1910" w:rsidRPr="000E7921" w14:paraId="5F573084" w14:textId="77777777" w:rsidTr="00655FA7">
        <w:tc>
          <w:tcPr>
            <w:tcW w:w="988" w:type="dxa"/>
            <w:vAlign w:val="center"/>
          </w:tcPr>
          <w:p w14:paraId="7B69EBD1" w14:textId="77777777" w:rsidR="000D1910" w:rsidRPr="000E7921" w:rsidRDefault="000D1910" w:rsidP="00655FA7">
            <w:pPr>
              <w:pStyle w:val="Corpotesto"/>
              <w:spacing w:before="0" w:after="60"/>
              <w:ind w:left="0" w:right="81"/>
              <w:jc w:val="center"/>
              <w:rPr>
                <w:rFonts w:ascii="Gill Sans MT Condensed" w:hAnsi="Gill Sans MT Condensed"/>
              </w:rPr>
            </w:pPr>
          </w:p>
        </w:tc>
        <w:tc>
          <w:tcPr>
            <w:tcW w:w="1701" w:type="dxa"/>
            <w:vAlign w:val="center"/>
          </w:tcPr>
          <w:p w14:paraId="2988988E" w14:textId="77777777" w:rsidR="000D1910" w:rsidRPr="000E7921" w:rsidRDefault="000D1910" w:rsidP="00655FA7">
            <w:pPr>
              <w:pStyle w:val="Corpotesto"/>
              <w:spacing w:before="0" w:after="60"/>
              <w:ind w:left="0" w:right="81"/>
              <w:jc w:val="left"/>
              <w:rPr>
                <w:rFonts w:ascii="Gill Sans MT Condensed" w:hAnsi="Gill Sans MT Condensed"/>
              </w:rPr>
            </w:pPr>
            <w:r w:rsidRPr="000E7921">
              <w:rPr>
                <w:rFonts w:ascii="Gill Sans MT Condensed" w:hAnsi="Gill Sans MT Condensed"/>
              </w:rPr>
              <w:t>Primaria Villafrati</w:t>
            </w:r>
          </w:p>
        </w:tc>
        <w:tc>
          <w:tcPr>
            <w:tcW w:w="4252" w:type="dxa"/>
            <w:tcMar>
              <w:top w:w="28" w:type="dxa"/>
              <w:left w:w="28" w:type="dxa"/>
              <w:bottom w:w="28" w:type="dxa"/>
              <w:right w:w="28" w:type="dxa"/>
            </w:tcMar>
            <w:vAlign w:val="center"/>
          </w:tcPr>
          <w:p w14:paraId="78513B27" w14:textId="77777777" w:rsidR="000D1910" w:rsidRPr="000E7921" w:rsidRDefault="000D1910" w:rsidP="00655FA7">
            <w:pPr>
              <w:pStyle w:val="Corpotesto"/>
              <w:spacing w:before="0"/>
              <w:ind w:left="0" w:right="79"/>
              <w:jc w:val="left"/>
              <w:rPr>
                <w:rFonts w:ascii="Gill Sans MT Condensed" w:hAnsi="Gill Sans MT Condensed"/>
              </w:rPr>
            </w:pPr>
            <w:r w:rsidRPr="000E7921">
              <w:rPr>
                <w:rFonts w:ascii="Gill Sans MT Condensed" w:hAnsi="Gill Sans MT Condensed"/>
              </w:rPr>
              <w:t>Esploriamo i luoghi del cuore</w:t>
            </w:r>
          </w:p>
        </w:tc>
      </w:tr>
      <w:tr w:rsidR="000D1910" w:rsidRPr="000E7921" w14:paraId="38A4D51E" w14:textId="77777777" w:rsidTr="00655FA7">
        <w:tc>
          <w:tcPr>
            <w:tcW w:w="988" w:type="dxa"/>
            <w:vAlign w:val="center"/>
          </w:tcPr>
          <w:p w14:paraId="2EED20C7" w14:textId="77777777" w:rsidR="000D1910" w:rsidRPr="000E7921" w:rsidRDefault="000D1910" w:rsidP="00655FA7">
            <w:pPr>
              <w:pStyle w:val="Corpotesto"/>
              <w:spacing w:before="0" w:after="60"/>
              <w:ind w:left="0" w:right="81"/>
              <w:jc w:val="center"/>
              <w:rPr>
                <w:rFonts w:ascii="Gill Sans MT Condensed" w:hAnsi="Gill Sans MT Condensed"/>
              </w:rPr>
            </w:pPr>
          </w:p>
        </w:tc>
        <w:tc>
          <w:tcPr>
            <w:tcW w:w="1701" w:type="dxa"/>
            <w:vAlign w:val="center"/>
          </w:tcPr>
          <w:p w14:paraId="5A0F508D" w14:textId="77777777" w:rsidR="000D1910" w:rsidRPr="000E7921" w:rsidRDefault="000D1910" w:rsidP="00655FA7">
            <w:pPr>
              <w:pStyle w:val="Corpotesto"/>
              <w:spacing w:before="0" w:after="60"/>
              <w:ind w:left="0" w:right="81"/>
              <w:jc w:val="left"/>
              <w:rPr>
                <w:rFonts w:ascii="Gill Sans MT Condensed" w:hAnsi="Gill Sans MT Condensed"/>
              </w:rPr>
            </w:pPr>
            <w:r w:rsidRPr="000E7921">
              <w:rPr>
                <w:rFonts w:ascii="Gill Sans MT Condensed" w:hAnsi="Gill Sans MT Condensed"/>
              </w:rPr>
              <w:t>Primaria Villafrati</w:t>
            </w:r>
          </w:p>
        </w:tc>
        <w:tc>
          <w:tcPr>
            <w:tcW w:w="4252" w:type="dxa"/>
            <w:tcMar>
              <w:top w:w="28" w:type="dxa"/>
              <w:left w:w="28" w:type="dxa"/>
              <w:bottom w:w="28" w:type="dxa"/>
              <w:right w:w="28" w:type="dxa"/>
            </w:tcMar>
            <w:vAlign w:val="center"/>
          </w:tcPr>
          <w:p w14:paraId="18921E65" w14:textId="77777777" w:rsidR="000D1910" w:rsidRPr="000E7921" w:rsidRDefault="000D1910" w:rsidP="00655FA7">
            <w:pPr>
              <w:pStyle w:val="Corpotesto"/>
              <w:spacing w:before="0"/>
              <w:ind w:left="0" w:right="79"/>
              <w:jc w:val="left"/>
              <w:rPr>
                <w:rFonts w:ascii="Gill Sans MT Condensed" w:hAnsi="Gill Sans MT Condensed"/>
              </w:rPr>
            </w:pPr>
            <w:r w:rsidRPr="000E7921">
              <w:rPr>
                <w:rFonts w:ascii="Gill Sans MT Condensed" w:hAnsi="Gill Sans MT Condensed"/>
              </w:rPr>
              <w:t>Impariamo e ci emozioniamo</w:t>
            </w:r>
          </w:p>
        </w:tc>
      </w:tr>
      <w:tr w:rsidR="000D1910" w:rsidRPr="000E7921" w14:paraId="689F60AD" w14:textId="77777777" w:rsidTr="00655FA7">
        <w:tc>
          <w:tcPr>
            <w:tcW w:w="988" w:type="dxa"/>
            <w:vAlign w:val="center"/>
          </w:tcPr>
          <w:p w14:paraId="2690C43B" w14:textId="77777777" w:rsidR="000D1910" w:rsidRPr="000E7921" w:rsidRDefault="000D1910" w:rsidP="00655FA7">
            <w:pPr>
              <w:pStyle w:val="Corpotesto"/>
              <w:spacing w:before="0" w:after="60"/>
              <w:ind w:left="0" w:right="81"/>
              <w:jc w:val="center"/>
              <w:rPr>
                <w:rFonts w:ascii="Gill Sans MT Condensed" w:hAnsi="Gill Sans MT Condensed"/>
              </w:rPr>
            </w:pPr>
          </w:p>
        </w:tc>
        <w:tc>
          <w:tcPr>
            <w:tcW w:w="1701" w:type="dxa"/>
            <w:vAlign w:val="center"/>
          </w:tcPr>
          <w:p w14:paraId="1AC4C73B" w14:textId="77777777" w:rsidR="000D1910" w:rsidRPr="000E7921" w:rsidRDefault="000D1910" w:rsidP="00655FA7">
            <w:pPr>
              <w:pStyle w:val="Corpotesto"/>
              <w:spacing w:before="0" w:after="60"/>
              <w:ind w:left="0" w:right="81"/>
              <w:jc w:val="left"/>
              <w:rPr>
                <w:rFonts w:ascii="Gill Sans MT Condensed" w:hAnsi="Gill Sans MT Condensed"/>
              </w:rPr>
            </w:pPr>
            <w:r w:rsidRPr="000E7921">
              <w:rPr>
                <w:rFonts w:ascii="Gill Sans MT Condensed" w:hAnsi="Gill Sans MT Condensed"/>
              </w:rPr>
              <w:t>Primaria Mezzojuso</w:t>
            </w:r>
          </w:p>
        </w:tc>
        <w:tc>
          <w:tcPr>
            <w:tcW w:w="4252" w:type="dxa"/>
            <w:tcMar>
              <w:top w:w="28" w:type="dxa"/>
              <w:left w:w="28" w:type="dxa"/>
              <w:bottom w:w="28" w:type="dxa"/>
              <w:right w:w="28" w:type="dxa"/>
            </w:tcMar>
            <w:vAlign w:val="center"/>
          </w:tcPr>
          <w:p w14:paraId="0A1BD3F7" w14:textId="77777777" w:rsidR="000D1910" w:rsidRPr="000E7921" w:rsidRDefault="000D1910" w:rsidP="00655FA7">
            <w:pPr>
              <w:pStyle w:val="Corpotesto"/>
              <w:spacing w:before="0"/>
              <w:ind w:left="0" w:right="79"/>
              <w:jc w:val="left"/>
              <w:rPr>
                <w:rFonts w:ascii="Gill Sans MT Condensed" w:hAnsi="Gill Sans MT Condensed"/>
              </w:rPr>
            </w:pPr>
            <w:r w:rsidRPr="000E7921">
              <w:rPr>
                <w:rFonts w:ascii="Gill Sans MT Condensed" w:hAnsi="Gill Sans MT Condensed"/>
              </w:rPr>
              <w:t>Esploriamo, conosciamo e ci divertiamo</w:t>
            </w:r>
          </w:p>
        </w:tc>
      </w:tr>
      <w:tr w:rsidR="000D1910" w:rsidRPr="000E7921" w14:paraId="5D334E25" w14:textId="77777777" w:rsidTr="00655FA7">
        <w:tc>
          <w:tcPr>
            <w:tcW w:w="988" w:type="dxa"/>
            <w:vAlign w:val="center"/>
          </w:tcPr>
          <w:p w14:paraId="454CC4A8" w14:textId="77777777" w:rsidR="000D1910" w:rsidRPr="000E7921" w:rsidRDefault="000D1910" w:rsidP="00655FA7">
            <w:pPr>
              <w:pStyle w:val="Corpotesto"/>
              <w:spacing w:before="0" w:after="60"/>
              <w:ind w:left="0" w:right="81"/>
              <w:jc w:val="center"/>
              <w:rPr>
                <w:rFonts w:ascii="Gill Sans MT Condensed" w:hAnsi="Gill Sans MT Condensed"/>
              </w:rPr>
            </w:pPr>
          </w:p>
        </w:tc>
        <w:tc>
          <w:tcPr>
            <w:tcW w:w="1701" w:type="dxa"/>
            <w:vAlign w:val="center"/>
          </w:tcPr>
          <w:p w14:paraId="2D214BE1" w14:textId="77777777" w:rsidR="000D1910" w:rsidRPr="000E7921" w:rsidRDefault="000D1910" w:rsidP="00655FA7">
            <w:pPr>
              <w:pStyle w:val="Corpotesto"/>
              <w:spacing w:before="0" w:after="60"/>
              <w:ind w:left="0" w:right="81"/>
              <w:jc w:val="left"/>
              <w:rPr>
                <w:rFonts w:ascii="Gill Sans MT Condensed" w:hAnsi="Gill Sans MT Condensed"/>
              </w:rPr>
            </w:pPr>
            <w:r w:rsidRPr="000E7921">
              <w:rPr>
                <w:rFonts w:ascii="Gill Sans MT Condensed" w:hAnsi="Gill Sans MT Condensed"/>
              </w:rPr>
              <w:t>Primaria Mezzojuso</w:t>
            </w:r>
          </w:p>
        </w:tc>
        <w:tc>
          <w:tcPr>
            <w:tcW w:w="4252" w:type="dxa"/>
            <w:tcMar>
              <w:top w:w="28" w:type="dxa"/>
              <w:left w:w="28" w:type="dxa"/>
              <w:bottom w:w="28" w:type="dxa"/>
              <w:right w:w="28" w:type="dxa"/>
            </w:tcMar>
            <w:vAlign w:val="center"/>
          </w:tcPr>
          <w:p w14:paraId="7168D153" w14:textId="77777777" w:rsidR="000D1910" w:rsidRPr="000E7921" w:rsidRDefault="000D1910" w:rsidP="00655FA7">
            <w:pPr>
              <w:pStyle w:val="Corpotesto"/>
              <w:spacing w:before="0"/>
              <w:ind w:left="0" w:right="79"/>
              <w:jc w:val="left"/>
              <w:rPr>
                <w:rFonts w:ascii="Gill Sans MT Condensed" w:hAnsi="Gill Sans MT Condensed"/>
              </w:rPr>
            </w:pPr>
            <w:r w:rsidRPr="000E7921">
              <w:rPr>
                <w:rFonts w:ascii="Gill Sans MT Condensed" w:hAnsi="Gill Sans MT Condensed"/>
              </w:rPr>
              <w:t>La scuola come palestra di vita</w:t>
            </w:r>
          </w:p>
        </w:tc>
      </w:tr>
    </w:tbl>
    <w:p w14:paraId="455C1151" w14:textId="77777777" w:rsidR="000D1910" w:rsidRDefault="000D1910" w:rsidP="00FC46A5">
      <w:pPr>
        <w:autoSpaceDE w:val="0"/>
        <w:jc w:val="both"/>
        <w:rPr>
          <w:rFonts w:ascii="Arial" w:hAnsi="Arial" w:cs="Arial"/>
          <w:sz w:val="18"/>
          <w:szCs w:val="18"/>
        </w:rPr>
      </w:pPr>
    </w:p>
    <w:p w14:paraId="135FA69B" w14:textId="77777777" w:rsidR="00FC46A5" w:rsidRPr="00A74F4F" w:rsidRDefault="00FC46A5" w:rsidP="00FC46A5">
      <w:pPr>
        <w:autoSpaceDE w:val="0"/>
        <w:jc w:val="center"/>
        <w:rPr>
          <w:rFonts w:ascii="Arial" w:hAnsi="Arial" w:cs="Arial"/>
          <w:b/>
          <w:i/>
          <w:sz w:val="18"/>
          <w:szCs w:val="18"/>
          <w:u w:val="single"/>
        </w:rPr>
      </w:pPr>
      <w:r>
        <w:rPr>
          <w:rFonts w:ascii="Arial" w:hAnsi="Arial" w:cs="Arial"/>
          <w:b/>
          <w:i/>
          <w:sz w:val="18"/>
          <w:szCs w:val="18"/>
          <w:u w:val="single"/>
        </w:rPr>
        <w:t xml:space="preserve">        (N.</w:t>
      </w:r>
      <w:r w:rsidRPr="00A74F4F">
        <w:rPr>
          <w:rFonts w:ascii="Arial" w:hAnsi="Arial" w:cs="Arial"/>
          <w:b/>
          <w:i/>
          <w:sz w:val="18"/>
          <w:szCs w:val="18"/>
          <w:u w:val="single"/>
        </w:rPr>
        <w:t>B.: BARRARE LA CASELLA DI SCELTA PER PARTECIPARE</w:t>
      </w:r>
      <w:r>
        <w:rPr>
          <w:rFonts w:ascii="Arial" w:hAnsi="Arial" w:cs="Arial"/>
          <w:b/>
          <w:i/>
          <w:sz w:val="18"/>
          <w:szCs w:val="18"/>
          <w:u w:val="single"/>
        </w:rPr>
        <w:t xml:space="preserve"> – INSERIRE IL NUMERO DI PREFERENZA</w:t>
      </w:r>
      <w:r w:rsidRPr="00A74F4F">
        <w:rPr>
          <w:rFonts w:ascii="Arial" w:hAnsi="Arial" w:cs="Arial"/>
          <w:b/>
          <w:i/>
          <w:sz w:val="18"/>
          <w:szCs w:val="18"/>
          <w:u w:val="single"/>
        </w:rPr>
        <w:t>)</w:t>
      </w:r>
    </w:p>
    <w:p w14:paraId="57874094" w14:textId="77777777" w:rsidR="00FC46A5" w:rsidRDefault="00FC46A5" w:rsidP="00FC46A5">
      <w:pPr>
        <w:autoSpaceDE w:val="0"/>
        <w:jc w:val="both"/>
        <w:rPr>
          <w:rFonts w:ascii="Arial" w:hAnsi="Arial" w:cs="Arial"/>
          <w:sz w:val="18"/>
          <w:szCs w:val="18"/>
        </w:rPr>
      </w:pPr>
    </w:p>
    <w:p w14:paraId="7AC55769" w14:textId="77777777" w:rsidR="00FC46A5" w:rsidRDefault="00FC46A5" w:rsidP="00FC46A5">
      <w:pPr>
        <w:autoSpaceDE w:val="0"/>
        <w:jc w:val="both"/>
        <w:rPr>
          <w:rFonts w:ascii="Arial" w:hAnsi="Arial" w:cs="Arial"/>
          <w:sz w:val="18"/>
          <w:szCs w:val="18"/>
          <w:lang w:eastAsia="ar-SA"/>
        </w:rPr>
      </w:pPr>
      <w:r>
        <w:rPr>
          <w:rFonts w:ascii="Arial" w:hAnsi="Arial" w:cs="Arial"/>
          <w:sz w:val="18"/>
          <w:szCs w:val="18"/>
        </w:rPr>
        <w:t>A tal fine, consapevole della responsabilità penale e della decadenza da eventuali benefici acquisiti</w:t>
      </w:r>
    </w:p>
    <w:p w14:paraId="7FB75BB0" w14:textId="77777777" w:rsidR="00FC46A5" w:rsidRDefault="00FC46A5" w:rsidP="00FC46A5">
      <w:pPr>
        <w:autoSpaceDE w:val="0"/>
        <w:jc w:val="both"/>
        <w:rPr>
          <w:rFonts w:ascii="Arial" w:hAnsi="Arial" w:cs="Arial"/>
          <w:sz w:val="18"/>
          <w:szCs w:val="18"/>
        </w:rPr>
      </w:pPr>
      <w:r>
        <w:rPr>
          <w:rFonts w:ascii="Arial" w:hAnsi="Arial" w:cs="Arial"/>
          <w:sz w:val="18"/>
          <w:szCs w:val="18"/>
        </w:rPr>
        <w:t xml:space="preserve">nel caso di dichiarazioni mendaci, </w:t>
      </w:r>
      <w:r>
        <w:rPr>
          <w:rFonts w:ascii="Arial" w:hAnsi="Arial" w:cs="Arial"/>
          <w:b/>
          <w:sz w:val="18"/>
          <w:szCs w:val="18"/>
        </w:rPr>
        <w:t>dichiara</w:t>
      </w:r>
      <w:r>
        <w:rPr>
          <w:rFonts w:ascii="Arial" w:hAnsi="Arial" w:cs="Arial"/>
          <w:sz w:val="18"/>
          <w:szCs w:val="18"/>
        </w:rPr>
        <w:t xml:space="preserve"> sotto la propria responsabilità quanto segue:</w:t>
      </w:r>
    </w:p>
    <w:p w14:paraId="38457B94" w14:textId="77777777" w:rsidR="00FC46A5" w:rsidRDefault="00FC46A5" w:rsidP="000D191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aver preso visione delle condizioni previste dal bando</w:t>
      </w:r>
    </w:p>
    <w:p w14:paraId="5CA2B45B" w14:textId="77777777" w:rsidR="00FC46A5" w:rsidRDefault="00FC46A5" w:rsidP="000D191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in godimento dei diritti politici</w:t>
      </w:r>
    </w:p>
    <w:p w14:paraId="68EDEDDC" w14:textId="77777777" w:rsidR="00FC46A5" w:rsidRDefault="00FC46A5" w:rsidP="000D1910">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 subito condanne penali ovvero di avere i seguenti provvedimenti penali pendenti: </w:t>
      </w:r>
    </w:p>
    <w:p w14:paraId="0ACAF2DB"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w:t>
      </w:r>
    </w:p>
    <w:p w14:paraId="26D37E8C" w14:textId="77777777" w:rsidR="00FC46A5" w:rsidRDefault="00FC46A5" w:rsidP="000D1910">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 xml:space="preserve">di non avere procedimenti penali pendenti, ovvero di avere i seguenti procedimenti penali pendenti : </w:t>
      </w:r>
    </w:p>
    <w:p w14:paraId="1AAA832C" w14:textId="77777777" w:rsidR="00FC46A5" w:rsidRPr="00F25812" w:rsidRDefault="00FC46A5" w:rsidP="00FC46A5">
      <w:pPr>
        <w:autoSpaceDE w:val="0"/>
        <w:ind w:firstLine="360"/>
        <w:jc w:val="both"/>
        <w:rPr>
          <w:rFonts w:ascii="Arial" w:hAnsi="Arial" w:cs="Arial"/>
          <w:sz w:val="18"/>
          <w:szCs w:val="18"/>
        </w:rPr>
      </w:pPr>
      <w:r w:rsidRPr="00F25812">
        <w:rPr>
          <w:rFonts w:ascii="Arial" w:hAnsi="Arial" w:cs="Arial"/>
        </w:rPr>
        <w:t>__________________________________________________________________</w:t>
      </w:r>
    </w:p>
    <w:p w14:paraId="1A76FF4F" w14:textId="77777777" w:rsidR="00FC46A5" w:rsidRDefault="00FC46A5" w:rsidP="000D191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impegnarsi a documentare puntualmente tutta l’attività svolta</w:t>
      </w:r>
    </w:p>
    <w:p w14:paraId="622D48BF" w14:textId="77777777" w:rsidR="00FC46A5" w:rsidRDefault="00FC46A5" w:rsidP="000D191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essere disponibile ad adattarsi al calendario definito dal Gruppo Operativo di Piano</w:t>
      </w:r>
    </w:p>
    <w:p w14:paraId="7E4CB96D" w14:textId="77777777" w:rsidR="00FC46A5" w:rsidRDefault="00FC46A5" w:rsidP="000D1910">
      <w:pPr>
        <w:pStyle w:val="Paragrafoelenco"/>
        <w:numPr>
          <w:ilvl w:val="0"/>
          <w:numId w:val="1"/>
        </w:numPr>
        <w:suppressAutoHyphens/>
        <w:autoSpaceDE w:val="0"/>
        <w:jc w:val="both"/>
        <w:rPr>
          <w:rFonts w:ascii="Arial" w:hAnsi="Arial" w:cs="Arial"/>
          <w:sz w:val="18"/>
          <w:szCs w:val="18"/>
        </w:rPr>
      </w:pPr>
      <w:r>
        <w:rPr>
          <w:rFonts w:ascii="Arial" w:hAnsi="Arial" w:cs="Arial"/>
          <w:sz w:val="18"/>
          <w:szCs w:val="18"/>
        </w:rPr>
        <w:t>di non essere in alcuna delle condizioni di incompatibilità con l’incarico previsti dalla norma vigente</w:t>
      </w:r>
    </w:p>
    <w:p w14:paraId="607275F8" w14:textId="77777777" w:rsidR="00FC46A5" w:rsidRDefault="00FC46A5" w:rsidP="000D1910">
      <w:pPr>
        <w:pStyle w:val="Paragrafoelenco"/>
        <w:numPr>
          <w:ilvl w:val="0"/>
          <w:numId w:val="1"/>
        </w:numPr>
        <w:suppressAutoHyphens/>
        <w:autoSpaceDE w:val="0"/>
        <w:jc w:val="both"/>
        <w:rPr>
          <w:rFonts w:ascii="Arial" w:hAnsi="Arial" w:cs="Arial"/>
          <w:sz w:val="20"/>
          <w:szCs w:val="20"/>
        </w:rPr>
      </w:pPr>
      <w:r>
        <w:rPr>
          <w:rFonts w:ascii="Arial" w:hAnsi="Arial" w:cs="Arial"/>
          <w:sz w:val="18"/>
          <w:szCs w:val="18"/>
        </w:rPr>
        <w:t>di avere la competenza informatica l’uso della piattaforma on line “Gestione progetti PON scuola”</w:t>
      </w:r>
    </w:p>
    <w:p w14:paraId="2224902D" w14:textId="77777777" w:rsidR="00FC46A5" w:rsidRDefault="00FC46A5" w:rsidP="00FC46A5">
      <w:pPr>
        <w:widowControl w:val="0"/>
        <w:autoSpaceDE w:val="0"/>
        <w:ind w:left="224" w:right="-20"/>
        <w:jc w:val="both"/>
        <w:rPr>
          <w:rFonts w:ascii="Arial" w:hAnsi="Arial" w:cs="Arial"/>
        </w:rPr>
      </w:pPr>
    </w:p>
    <w:p w14:paraId="6FBBC318" w14:textId="77777777" w:rsidR="00FC46A5" w:rsidRDefault="00FC46A5" w:rsidP="00FC46A5">
      <w:pPr>
        <w:autoSpaceDE w:val="0"/>
        <w:spacing w:line="480" w:lineRule="auto"/>
        <w:jc w:val="both"/>
        <w:rPr>
          <w:rFonts w:ascii="Arial" w:hAnsi="Arial" w:cs="Arial"/>
          <w:sz w:val="18"/>
          <w:szCs w:val="18"/>
        </w:rPr>
      </w:pPr>
      <w:r>
        <w:rPr>
          <w:sz w:val="18"/>
          <w:szCs w:val="18"/>
        </w:rPr>
        <w:t>Data___________________ firma</w:t>
      </w:r>
      <w:r>
        <w:t>_____________________________________________</w:t>
      </w:r>
    </w:p>
    <w:p w14:paraId="11386B21" w14:textId="77777777"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 xml:space="preserve">Si allega alla presente </w:t>
      </w:r>
    </w:p>
    <w:p w14:paraId="3C728AC2" w14:textId="77777777" w:rsidR="00FC46A5" w:rsidRDefault="00FC46A5" w:rsidP="000D1910">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Documento di identità in fotocopia</w:t>
      </w:r>
    </w:p>
    <w:p w14:paraId="1142100B" w14:textId="77777777" w:rsidR="00FC46A5" w:rsidRDefault="00FC46A5" w:rsidP="000D1910">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 xml:space="preserve">Allegato B (griglia di valutazione) </w:t>
      </w:r>
    </w:p>
    <w:p w14:paraId="2E6E2820" w14:textId="77777777" w:rsidR="00FC46A5" w:rsidRDefault="00FC46A5" w:rsidP="000D1910">
      <w:pPr>
        <w:widowControl w:val="0"/>
        <w:numPr>
          <w:ilvl w:val="0"/>
          <w:numId w:val="2"/>
        </w:numPr>
        <w:tabs>
          <w:tab w:val="left" w:pos="480"/>
        </w:tabs>
        <w:suppressAutoHyphens/>
        <w:autoSpaceDE w:val="0"/>
        <w:spacing w:before="20"/>
        <w:ind w:left="0" w:right="261" w:firstLine="0"/>
        <w:jc w:val="both"/>
        <w:rPr>
          <w:rFonts w:ascii="Arial" w:hAnsi="Arial" w:cs="Arial"/>
          <w:sz w:val="18"/>
          <w:szCs w:val="18"/>
        </w:rPr>
      </w:pPr>
      <w:r>
        <w:rPr>
          <w:rFonts w:ascii="Arial" w:hAnsi="Arial" w:cs="Arial"/>
          <w:sz w:val="18"/>
          <w:szCs w:val="18"/>
        </w:rPr>
        <w:t>Curriculum Vitae</w:t>
      </w:r>
    </w:p>
    <w:p w14:paraId="53061AF5" w14:textId="77777777" w:rsidR="00FC46A5" w:rsidRDefault="00FC46A5" w:rsidP="00FC46A5">
      <w:pPr>
        <w:widowControl w:val="0"/>
        <w:tabs>
          <w:tab w:val="left" w:pos="480"/>
        </w:tabs>
        <w:suppressAutoHyphens/>
        <w:autoSpaceDE w:val="0"/>
        <w:spacing w:before="20"/>
        <w:ind w:right="261"/>
        <w:jc w:val="both"/>
        <w:rPr>
          <w:rFonts w:ascii="Arial" w:hAnsi="Arial" w:cs="Arial"/>
          <w:sz w:val="18"/>
          <w:szCs w:val="18"/>
        </w:rPr>
      </w:pPr>
    </w:p>
    <w:p w14:paraId="2C44FFD9" w14:textId="77777777" w:rsidR="00FC46A5" w:rsidRDefault="00FC46A5" w:rsidP="00FC46A5">
      <w:pPr>
        <w:autoSpaceDE w:val="0"/>
        <w:jc w:val="both"/>
        <w:rPr>
          <w:rFonts w:ascii="Arial" w:hAnsi="Arial" w:cs="Arial"/>
          <w:b/>
          <w:sz w:val="18"/>
          <w:szCs w:val="18"/>
          <w:u w:val="single"/>
        </w:rPr>
      </w:pPr>
      <w:r>
        <w:rPr>
          <w:rFonts w:ascii="Arial" w:hAnsi="Arial" w:cs="Arial"/>
          <w:sz w:val="18"/>
          <w:szCs w:val="18"/>
        </w:rPr>
        <w:t xml:space="preserve">N.B.: </w:t>
      </w:r>
      <w:r>
        <w:rPr>
          <w:rFonts w:ascii="Arial" w:hAnsi="Arial" w:cs="Arial"/>
          <w:b/>
          <w:sz w:val="18"/>
          <w:szCs w:val="18"/>
          <w:u w:val="single"/>
        </w:rPr>
        <w:t>La domanda priva degli allegati e non firmati non verrà presa in considerazione</w:t>
      </w:r>
    </w:p>
    <w:p w14:paraId="38B447F0" w14:textId="77777777" w:rsidR="00B61594" w:rsidRDefault="00B61594" w:rsidP="00FC46A5">
      <w:pPr>
        <w:autoSpaceDE w:val="0"/>
        <w:jc w:val="both"/>
        <w:rPr>
          <w:rFonts w:ascii="Arial" w:hAnsi="Arial" w:cs="Arial"/>
          <w:b/>
          <w:sz w:val="18"/>
          <w:szCs w:val="18"/>
          <w:u w:val="single"/>
        </w:rPr>
      </w:pPr>
    </w:p>
    <w:p w14:paraId="07CAD001" w14:textId="77777777" w:rsidR="00B61594" w:rsidRDefault="00B61594" w:rsidP="00FC46A5">
      <w:pPr>
        <w:autoSpaceDE w:val="0"/>
        <w:jc w:val="both"/>
        <w:rPr>
          <w:rFonts w:ascii="Arial" w:hAnsi="Arial" w:cs="Arial"/>
          <w:b/>
          <w:sz w:val="18"/>
          <w:szCs w:val="18"/>
          <w:u w:val="single"/>
        </w:rPr>
      </w:pPr>
    </w:p>
    <w:p w14:paraId="3C476AA6" w14:textId="77777777" w:rsidR="00B61594" w:rsidRDefault="00B61594" w:rsidP="00B61594">
      <w:pPr>
        <w:autoSpaceDE w:val="0"/>
        <w:autoSpaceDN w:val="0"/>
        <w:adjustRightInd w:val="0"/>
        <w:spacing w:after="200"/>
        <w:mirrorIndents/>
        <w:jc w:val="center"/>
        <w:rPr>
          <w:rFonts w:ascii="Arial" w:eastAsiaTheme="minorEastAsia" w:hAnsi="Arial" w:cs="Arial"/>
          <w:b/>
          <w:sz w:val="18"/>
          <w:szCs w:val="18"/>
        </w:rPr>
      </w:pPr>
    </w:p>
    <w:p w14:paraId="71204247" w14:textId="7FE62C88" w:rsidR="00B61594" w:rsidRDefault="00B61594" w:rsidP="00B61594">
      <w:pPr>
        <w:autoSpaceDE w:val="0"/>
        <w:autoSpaceDN w:val="0"/>
        <w:adjustRightInd w:val="0"/>
        <w:spacing w:after="200"/>
        <w:mirrorIndents/>
        <w:jc w:val="center"/>
        <w:rPr>
          <w:rFonts w:ascii="Arial" w:eastAsiaTheme="minorEastAsia" w:hAnsi="Arial" w:cs="Arial"/>
          <w:b/>
          <w:sz w:val="18"/>
          <w:szCs w:val="18"/>
        </w:rPr>
      </w:pPr>
      <w:r>
        <w:rPr>
          <w:rFonts w:ascii="Arial" w:eastAsiaTheme="minorEastAsia" w:hAnsi="Arial" w:cs="Arial"/>
          <w:b/>
          <w:sz w:val="18"/>
          <w:szCs w:val="18"/>
        </w:rPr>
        <w:t>DICHIARAZIONI AGGIUNTIVE</w:t>
      </w:r>
    </w:p>
    <w:p w14:paraId="7D9BA09D" w14:textId="77777777" w:rsidR="00B61594" w:rsidRDefault="00B61594" w:rsidP="00B6159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Il/la sottoscritto/a, AI SENSI DEGLI ART. 46 E 47 DEL DPR 28.12.2000 N. 445, CONSAPEVOLE DELLA</w:t>
      </w:r>
    </w:p>
    <w:p w14:paraId="566DACEE" w14:textId="77777777" w:rsidR="00B61594" w:rsidRDefault="00B61594" w:rsidP="00B6159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RESPONSABILITA' PENALE CUI PUO’ ANDARE INCONTRO IN CASO DI AFFERMAZIONI MENDACI AI SENSI</w:t>
      </w:r>
    </w:p>
    <w:p w14:paraId="48901714" w14:textId="77777777" w:rsidR="00B61594" w:rsidRDefault="00B61594" w:rsidP="00B6159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DELL'ART. 76 DEL MEDESIMO DPR 445/2000 DICHIARA DI AVERE LA NECESSARIA CONOSCENZA DELLA</w:t>
      </w:r>
    </w:p>
    <w:p w14:paraId="5AD23454" w14:textId="77777777" w:rsidR="00B61594" w:rsidRDefault="00B61594" w:rsidP="00B61594">
      <w:pPr>
        <w:autoSpaceDE w:val="0"/>
        <w:autoSpaceDN w:val="0"/>
        <w:adjustRightInd w:val="0"/>
        <w:mirrorIndents/>
        <w:rPr>
          <w:rFonts w:ascii="Arial" w:eastAsiaTheme="minorEastAsia" w:hAnsi="Arial" w:cs="Arial"/>
          <w:b/>
          <w:i/>
          <w:sz w:val="18"/>
          <w:szCs w:val="18"/>
        </w:rPr>
      </w:pPr>
      <w:r>
        <w:rPr>
          <w:rFonts w:ascii="Arial" w:eastAsiaTheme="minorEastAsia" w:hAnsi="Arial" w:cs="Arial"/>
          <w:b/>
          <w:i/>
          <w:sz w:val="18"/>
          <w:szCs w:val="18"/>
        </w:rPr>
        <w:t>PIATTAFORMA PN SIF 21/27 E DI QUANT’ALTRO OCCORRENTE PER SVOLGERE CON CORRETTEZZA TEMPESTIVITA’ ED EFFICACIA I COMPITI INERENTI ALLA FIGURA PROFESSIONALE PER LA QUALE SI PARTECIPA OVVERO DI ACQUISIRLA NEI TEMPI PREVISTI DALL’INCARICO</w:t>
      </w:r>
    </w:p>
    <w:p w14:paraId="4D2E6118" w14:textId="77777777" w:rsidR="00B61594" w:rsidRDefault="00B61594" w:rsidP="00B61594">
      <w:pPr>
        <w:autoSpaceDE w:val="0"/>
        <w:spacing w:after="200"/>
        <w:mirrorIndents/>
        <w:rPr>
          <w:rFonts w:ascii="Arial" w:eastAsiaTheme="minorEastAsia" w:hAnsi="Arial" w:cs="Arial"/>
          <w:sz w:val="18"/>
          <w:szCs w:val="18"/>
        </w:rPr>
      </w:pPr>
    </w:p>
    <w:p w14:paraId="6E17EF50" w14:textId="1AD324EB" w:rsidR="00FC46A5" w:rsidRPr="00B61594" w:rsidRDefault="00B61594" w:rsidP="00B61594">
      <w:pPr>
        <w:autoSpaceDE w:val="0"/>
        <w:spacing w:after="200"/>
        <w:mirrorIndents/>
        <w:rPr>
          <w:rFonts w:ascii="Arial" w:eastAsiaTheme="minorEastAsia" w:hAnsi="Arial" w:cs="Arial"/>
          <w:sz w:val="18"/>
          <w:szCs w:val="18"/>
        </w:rPr>
      </w:pPr>
      <w:r>
        <w:rPr>
          <w:rFonts w:ascii="Arial" w:eastAsiaTheme="minorEastAsia" w:hAnsi="Arial" w:cs="Arial"/>
          <w:sz w:val="18"/>
          <w:szCs w:val="18"/>
        </w:rPr>
        <w:t>Data___________________ firma____________________________________________</w:t>
      </w:r>
    </w:p>
    <w:p w14:paraId="11DA81C9" w14:textId="77777777" w:rsidR="00FC46A5" w:rsidRDefault="00FC46A5" w:rsidP="00FC46A5">
      <w:pPr>
        <w:autoSpaceDE w:val="0"/>
        <w:jc w:val="both"/>
        <w:rPr>
          <w:rFonts w:ascii="Arial" w:hAnsi="Arial" w:cs="Arial"/>
          <w:sz w:val="18"/>
          <w:szCs w:val="18"/>
        </w:rPr>
      </w:pPr>
    </w:p>
    <w:p w14:paraId="06B1C228" w14:textId="77777777" w:rsidR="00FC46A5" w:rsidRDefault="00FC46A5" w:rsidP="00FC46A5">
      <w:pPr>
        <w:autoSpaceDE w:val="0"/>
        <w:jc w:val="both"/>
        <w:rPr>
          <w:rFonts w:ascii="Arial" w:hAnsi="Arial" w:cs="Arial"/>
          <w:sz w:val="18"/>
          <w:szCs w:val="18"/>
        </w:rPr>
      </w:pPr>
      <w:r>
        <w:rPr>
          <w:rFonts w:ascii="Arial" w:hAnsi="Arial" w:cs="Arial"/>
          <w:sz w:val="18"/>
          <w:szCs w:val="18"/>
        </w:rPr>
        <w:t>Il/la sottoscritto/a, ai sensi della legge 196/03 e successivo GDPR679/2016, autorizza l’istituto _________________al</w:t>
      </w:r>
    </w:p>
    <w:p w14:paraId="6C722C9B" w14:textId="77777777" w:rsidR="00FC46A5" w:rsidRDefault="00FC46A5" w:rsidP="00FC46A5">
      <w:pPr>
        <w:autoSpaceDE w:val="0"/>
        <w:jc w:val="both"/>
        <w:rPr>
          <w:rFonts w:ascii="Arial" w:hAnsi="Arial" w:cs="Arial"/>
          <w:sz w:val="18"/>
          <w:szCs w:val="18"/>
        </w:rPr>
      </w:pPr>
      <w:r>
        <w:rPr>
          <w:rFonts w:ascii="Arial" w:hAnsi="Arial" w:cs="Arial"/>
          <w:sz w:val="18"/>
          <w:szCs w:val="18"/>
        </w:rPr>
        <w:t>trattamento dei dati contenuti nella presente autocertificazione esclusivamente nell’ambito e per i</w:t>
      </w:r>
    </w:p>
    <w:p w14:paraId="7326195C" w14:textId="77777777" w:rsidR="00FC46A5" w:rsidRDefault="00FC46A5" w:rsidP="00FC46A5">
      <w:pPr>
        <w:autoSpaceDE w:val="0"/>
        <w:jc w:val="both"/>
        <w:rPr>
          <w:rFonts w:ascii="Arial" w:hAnsi="Arial" w:cs="Arial"/>
          <w:sz w:val="18"/>
          <w:szCs w:val="18"/>
        </w:rPr>
      </w:pPr>
      <w:r>
        <w:rPr>
          <w:rFonts w:ascii="Arial" w:hAnsi="Arial" w:cs="Arial"/>
          <w:sz w:val="18"/>
          <w:szCs w:val="18"/>
        </w:rPr>
        <w:t>fini istituzionali della Pubblica Amministrazione</w:t>
      </w:r>
    </w:p>
    <w:p w14:paraId="17A7E3B9" w14:textId="77777777" w:rsidR="00FC46A5" w:rsidRDefault="00FC46A5" w:rsidP="00FC46A5">
      <w:pPr>
        <w:autoSpaceDE w:val="0"/>
        <w:jc w:val="both"/>
        <w:rPr>
          <w:rFonts w:ascii="Arial" w:hAnsi="Arial" w:cs="Arial"/>
          <w:sz w:val="18"/>
          <w:szCs w:val="18"/>
        </w:rPr>
      </w:pPr>
    </w:p>
    <w:p w14:paraId="3ECD4C68" w14:textId="147F5ADC" w:rsidR="00FC46A5" w:rsidRDefault="00FC46A5" w:rsidP="00FC46A5">
      <w:pPr>
        <w:autoSpaceDE w:val="0"/>
        <w:spacing w:line="480" w:lineRule="auto"/>
        <w:jc w:val="both"/>
        <w:rPr>
          <w:rFonts w:ascii="Arial" w:hAnsi="Arial" w:cs="Arial"/>
          <w:sz w:val="18"/>
          <w:szCs w:val="18"/>
        </w:rPr>
      </w:pPr>
      <w:r>
        <w:rPr>
          <w:rFonts w:ascii="Arial" w:hAnsi="Arial" w:cs="Arial"/>
          <w:sz w:val="18"/>
          <w:szCs w:val="18"/>
        </w:rPr>
        <w:t>Data___________________ firma____________________________________________</w:t>
      </w:r>
    </w:p>
    <w:p w14:paraId="7E1B1492" w14:textId="77777777" w:rsidR="000927AC" w:rsidRDefault="000927AC" w:rsidP="00FC46A5">
      <w:pPr>
        <w:autoSpaceDE w:val="0"/>
        <w:spacing w:line="480" w:lineRule="auto"/>
        <w:jc w:val="both"/>
        <w:rPr>
          <w:rFonts w:ascii="Arial" w:hAnsi="Arial" w:cs="Arial"/>
          <w:sz w:val="18"/>
          <w:szCs w:val="18"/>
        </w:rPr>
      </w:pPr>
    </w:p>
    <w:p w14:paraId="0F3783D5" w14:textId="77777777" w:rsidR="000927AC" w:rsidRDefault="000927AC" w:rsidP="00FC46A5">
      <w:pPr>
        <w:autoSpaceDE w:val="0"/>
        <w:spacing w:line="480" w:lineRule="auto"/>
        <w:jc w:val="both"/>
        <w:rPr>
          <w:rFonts w:ascii="Arial" w:hAnsi="Arial" w:cs="Arial"/>
          <w:sz w:val="18"/>
          <w:szCs w:val="18"/>
        </w:rPr>
      </w:pPr>
    </w:p>
    <w:p w14:paraId="43ED7233" w14:textId="77777777" w:rsidR="000927AC" w:rsidRDefault="000927AC" w:rsidP="00FC46A5">
      <w:pPr>
        <w:autoSpaceDE w:val="0"/>
        <w:spacing w:line="480" w:lineRule="auto"/>
        <w:jc w:val="both"/>
        <w:rPr>
          <w:rFonts w:ascii="Arial" w:hAnsi="Arial" w:cs="Arial"/>
          <w:sz w:val="18"/>
          <w:szCs w:val="18"/>
        </w:rPr>
      </w:pPr>
    </w:p>
    <w:p w14:paraId="6046E7C1" w14:textId="77777777" w:rsidR="00B61594" w:rsidRDefault="00B61594" w:rsidP="00FC46A5">
      <w:pPr>
        <w:autoSpaceDE w:val="0"/>
        <w:spacing w:line="480" w:lineRule="auto"/>
        <w:jc w:val="both"/>
        <w:rPr>
          <w:rFonts w:ascii="Arial" w:hAnsi="Arial" w:cs="Arial"/>
          <w:sz w:val="18"/>
          <w:szCs w:val="18"/>
        </w:rPr>
      </w:pPr>
    </w:p>
    <w:p w14:paraId="791C8C6B" w14:textId="77777777" w:rsidR="00B61594" w:rsidRDefault="00B61594" w:rsidP="00FC46A5">
      <w:pPr>
        <w:autoSpaceDE w:val="0"/>
        <w:spacing w:line="480" w:lineRule="auto"/>
        <w:jc w:val="both"/>
        <w:rPr>
          <w:rFonts w:ascii="Arial" w:hAnsi="Arial" w:cs="Arial"/>
          <w:sz w:val="18"/>
          <w:szCs w:val="18"/>
        </w:rPr>
      </w:pPr>
    </w:p>
    <w:p w14:paraId="5FEC1BED" w14:textId="77777777" w:rsidR="00B61594" w:rsidRDefault="00B61594" w:rsidP="00FC46A5">
      <w:pPr>
        <w:autoSpaceDE w:val="0"/>
        <w:spacing w:line="480" w:lineRule="auto"/>
        <w:jc w:val="both"/>
        <w:rPr>
          <w:rFonts w:ascii="Arial" w:hAnsi="Arial" w:cs="Arial"/>
          <w:sz w:val="18"/>
          <w:szCs w:val="18"/>
        </w:rPr>
      </w:pPr>
    </w:p>
    <w:p w14:paraId="6F735E43" w14:textId="77777777" w:rsidR="00B61594" w:rsidRDefault="00B61594" w:rsidP="00FC46A5">
      <w:pPr>
        <w:autoSpaceDE w:val="0"/>
        <w:spacing w:line="480" w:lineRule="auto"/>
        <w:jc w:val="both"/>
        <w:rPr>
          <w:rFonts w:ascii="Arial" w:hAnsi="Arial" w:cs="Arial"/>
          <w:sz w:val="18"/>
          <w:szCs w:val="18"/>
        </w:rPr>
      </w:pPr>
    </w:p>
    <w:p w14:paraId="2B287693" w14:textId="77777777" w:rsidR="00B61594" w:rsidRDefault="00B61594" w:rsidP="00FC46A5">
      <w:pPr>
        <w:autoSpaceDE w:val="0"/>
        <w:spacing w:line="480" w:lineRule="auto"/>
        <w:jc w:val="both"/>
        <w:rPr>
          <w:rFonts w:ascii="Arial" w:hAnsi="Arial" w:cs="Arial"/>
          <w:sz w:val="18"/>
          <w:szCs w:val="18"/>
        </w:rPr>
      </w:pPr>
    </w:p>
    <w:p w14:paraId="702FDD83" w14:textId="77777777" w:rsidR="00B61594" w:rsidRDefault="00B61594" w:rsidP="00FC46A5">
      <w:pPr>
        <w:autoSpaceDE w:val="0"/>
        <w:spacing w:line="480" w:lineRule="auto"/>
        <w:jc w:val="both"/>
        <w:rPr>
          <w:rFonts w:ascii="Arial" w:hAnsi="Arial" w:cs="Arial"/>
          <w:sz w:val="18"/>
          <w:szCs w:val="18"/>
        </w:rPr>
      </w:pPr>
    </w:p>
    <w:p w14:paraId="1A507A99" w14:textId="77777777" w:rsidR="00B61594" w:rsidRDefault="00B61594" w:rsidP="00FC46A5">
      <w:pPr>
        <w:autoSpaceDE w:val="0"/>
        <w:spacing w:line="480" w:lineRule="auto"/>
        <w:jc w:val="both"/>
        <w:rPr>
          <w:rFonts w:ascii="Arial" w:hAnsi="Arial" w:cs="Arial"/>
          <w:sz w:val="18"/>
          <w:szCs w:val="18"/>
        </w:rPr>
      </w:pPr>
    </w:p>
    <w:p w14:paraId="5EC8A2D6" w14:textId="77777777" w:rsidR="00B61594" w:rsidRDefault="00B61594" w:rsidP="00FC46A5">
      <w:pPr>
        <w:autoSpaceDE w:val="0"/>
        <w:spacing w:line="480" w:lineRule="auto"/>
        <w:jc w:val="both"/>
        <w:rPr>
          <w:rFonts w:ascii="Arial" w:hAnsi="Arial" w:cs="Arial"/>
          <w:sz w:val="18"/>
          <w:szCs w:val="18"/>
        </w:rPr>
      </w:pPr>
    </w:p>
    <w:p w14:paraId="12AAC670" w14:textId="77777777" w:rsidR="00B61594" w:rsidRDefault="00B61594" w:rsidP="00FC46A5">
      <w:pPr>
        <w:autoSpaceDE w:val="0"/>
        <w:spacing w:line="480" w:lineRule="auto"/>
        <w:jc w:val="both"/>
        <w:rPr>
          <w:rFonts w:ascii="Arial" w:hAnsi="Arial" w:cs="Arial"/>
          <w:sz w:val="18"/>
          <w:szCs w:val="18"/>
        </w:rPr>
      </w:pPr>
    </w:p>
    <w:tbl>
      <w:tblPr>
        <w:tblW w:w="9885" w:type="dxa"/>
        <w:tblInd w:w="-15" w:type="dxa"/>
        <w:tblLayout w:type="fixed"/>
        <w:tblLook w:val="04A0" w:firstRow="1" w:lastRow="0" w:firstColumn="1" w:lastColumn="0" w:noHBand="0" w:noVBand="1"/>
      </w:tblPr>
      <w:tblGrid>
        <w:gridCol w:w="9885"/>
      </w:tblGrid>
      <w:tr w:rsidR="0094244A" w14:paraId="7891E525" w14:textId="77777777" w:rsidTr="00655FA7">
        <w:trPr>
          <w:trHeight w:val="699"/>
        </w:trPr>
        <w:tc>
          <w:tcPr>
            <w:tcW w:w="9885" w:type="dxa"/>
            <w:tcBorders>
              <w:top w:val="single" w:sz="4" w:space="0" w:color="000000"/>
              <w:left w:val="single" w:sz="4" w:space="0" w:color="000000"/>
              <w:bottom w:val="single" w:sz="4" w:space="0" w:color="000000"/>
              <w:right w:val="single" w:sz="4" w:space="0" w:color="000000"/>
            </w:tcBorders>
            <w:vAlign w:val="center"/>
          </w:tcPr>
          <w:p w14:paraId="6B535FDF" w14:textId="77777777" w:rsidR="0094244A" w:rsidRDefault="0094244A" w:rsidP="00655FA7">
            <w:pPr>
              <w:jc w:val="center"/>
              <w:rPr>
                <w:b/>
                <w:i/>
                <w:iCs/>
                <w:sz w:val="24"/>
                <w:szCs w:val="24"/>
              </w:rPr>
            </w:pPr>
            <w:r>
              <w:rPr>
                <w:b/>
                <w:bCs/>
                <w:sz w:val="24"/>
                <w:szCs w:val="24"/>
              </w:rPr>
              <w:br w:type="page"/>
              <w:t xml:space="preserve">ALLEGATO B: </w:t>
            </w:r>
            <w:r>
              <w:rPr>
                <w:b/>
                <w:sz w:val="24"/>
                <w:szCs w:val="24"/>
              </w:rPr>
              <w:t>GRIGLIA DI VALUTAZIONE DEI TITOLI PER ESPERTO</w:t>
            </w:r>
          </w:p>
        </w:tc>
      </w:tr>
    </w:tbl>
    <w:p w14:paraId="06B82B81" w14:textId="77777777" w:rsidR="000D1910" w:rsidRDefault="000D1910" w:rsidP="000D1910">
      <w:pPr>
        <w:jc w:val="center"/>
        <w:rPr>
          <w:b/>
          <w:bCs/>
          <w:sz w:val="16"/>
          <w:szCs w:val="16"/>
        </w:rPr>
      </w:pPr>
      <w:r w:rsidRPr="00B24987">
        <w:rPr>
          <w:b/>
          <w:bCs/>
          <w:sz w:val="16"/>
          <w:szCs w:val="16"/>
        </w:rPr>
        <w:t>Completare in ogni parte</w:t>
      </w:r>
    </w:p>
    <w:p w14:paraId="6269A876" w14:textId="77777777" w:rsidR="000D1910" w:rsidRDefault="000D1910" w:rsidP="000D1910">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2"/>
        <w:gridCol w:w="991"/>
        <w:gridCol w:w="990"/>
        <w:gridCol w:w="1310"/>
        <w:gridCol w:w="1106"/>
      </w:tblGrid>
      <w:tr w:rsidR="000D1910" w:rsidRPr="008D48EE" w14:paraId="1A8B11CD" w14:textId="77777777" w:rsidTr="00655FA7">
        <w:tc>
          <w:tcPr>
            <w:tcW w:w="5232" w:type="dxa"/>
            <w:shd w:val="clear" w:color="auto" w:fill="FFC000"/>
            <w:vAlign w:val="center"/>
          </w:tcPr>
          <w:p w14:paraId="0A70A457" w14:textId="77777777" w:rsidR="000D1910" w:rsidRPr="00EF639B" w:rsidRDefault="000D1910" w:rsidP="000D1910">
            <w:pPr>
              <w:numPr>
                <w:ilvl w:val="0"/>
                <w:numId w:val="9"/>
              </w:numPr>
              <w:rPr>
                <w:rFonts w:ascii="Calibri" w:hAnsi="Calibri"/>
                <w:b/>
                <w:bCs/>
              </w:rPr>
            </w:pPr>
            <w:r w:rsidRPr="00EF639B">
              <w:rPr>
                <w:rFonts w:ascii="Calibri" w:hAnsi="Calibri"/>
                <w:b/>
                <w:bCs/>
              </w:rPr>
              <w:t>TITOLI DI STUDIO E FORMAZIONE</w:t>
            </w:r>
            <w:r>
              <w:rPr>
                <w:rFonts w:ascii="Calibri" w:hAnsi="Calibri"/>
                <w:b/>
                <w:bCs/>
              </w:rPr>
              <w:t xml:space="preserve"> (esperti)</w:t>
            </w:r>
          </w:p>
        </w:tc>
        <w:tc>
          <w:tcPr>
            <w:tcW w:w="991" w:type="dxa"/>
            <w:shd w:val="clear" w:color="auto" w:fill="FFC000"/>
            <w:vAlign w:val="center"/>
          </w:tcPr>
          <w:p w14:paraId="1E5D5F8B" w14:textId="77777777" w:rsidR="000D1910" w:rsidRPr="00863388" w:rsidRDefault="000D1910" w:rsidP="00655FA7">
            <w:pPr>
              <w:jc w:val="center"/>
              <w:rPr>
                <w:rFonts w:ascii="Calibri" w:hAnsi="Calibri"/>
                <w:b/>
                <w:bCs/>
                <w:sz w:val="16"/>
                <w:szCs w:val="16"/>
              </w:rPr>
            </w:pPr>
            <w:r w:rsidRPr="00863388">
              <w:rPr>
                <w:rFonts w:ascii="Calibri" w:hAnsi="Calibri"/>
                <w:b/>
                <w:bCs/>
                <w:sz w:val="16"/>
                <w:szCs w:val="16"/>
              </w:rPr>
              <w:t>PUNTI</w:t>
            </w:r>
          </w:p>
        </w:tc>
        <w:tc>
          <w:tcPr>
            <w:tcW w:w="990" w:type="dxa"/>
            <w:shd w:val="clear" w:color="auto" w:fill="FFC000"/>
            <w:vAlign w:val="center"/>
          </w:tcPr>
          <w:p w14:paraId="7F272B56" w14:textId="77777777" w:rsidR="000D1910" w:rsidRPr="00863388" w:rsidRDefault="000D1910" w:rsidP="00655FA7">
            <w:pPr>
              <w:jc w:val="center"/>
              <w:rPr>
                <w:rFonts w:ascii="Calibri" w:hAnsi="Calibri"/>
                <w:b/>
                <w:bCs/>
                <w:sz w:val="16"/>
                <w:szCs w:val="16"/>
              </w:rPr>
            </w:pPr>
            <w:r>
              <w:rPr>
                <w:rFonts w:ascii="Calibri" w:hAnsi="Calibri"/>
                <w:b/>
                <w:bCs/>
                <w:sz w:val="16"/>
                <w:szCs w:val="16"/>
              </w:rPr>
              <w:t>Pag. Cv</w:t>
            </w:r>
          </w:p>
        </w:tc>
        <w:tc>
          <w:tcPr>
            <w:tcW w:w="1310" w:type="dxa"/>
            <w:shd w:val="clear" w:color="auto" w:fill="FFC000"/>
            <w:vAlign w:val="center"/>
          </w:tcPr>
          <w:p w14:paraId="1CB68C43" w14:textId="77777777" w:rsidR="000D1910" w:rsidRPr="00863388" w:rsidRDefault="000D1910" w:rsidP="00655FA7">
            <w:pPr>
              <w:jc w:val="center"/>
              <w:rPr>
                <w:rFonts w:ascii="Calibri" w:hAnsi="Calibri"/>
                <w:b/>
                <w:bCs/>
                <w:sz w:val="16"/>
                <w:szCs w:val="16"/>
              </w:rPr>
            </w:pPr>
            <w:r>
              <w:rPr>
                <w:rFonts w:ascii="Calibri" w:hAnsi="Calibri"/>
                <w:b/>
                <w:bCs/>
                <w:sz w:val="16"/>
                <w:szCs w:val="16"/>
              </w:rPr>
              <w:t>Autovalutazione</w:t>
            </w:r>
          </w:p>
        </w:tc>
        <w:tc>
          <w:tcPr>
            <w:tcW w:w="1106" w:type="dxa"/>
            <w:shd w:val="clear" w:color="auto" w:fill="FFC000"/>
            <w:vAlign w:val="center"/>
          </w:tcPr>
          <w:p w14:paraId="222FB04C" w14:textId="77777777" w:rsidR="000D1910" w:rsidRPr="00863388" w:rsidRDefault="000D1910" w:rsidP="00655FA7">
            <w:pPr>
              <w:jc w:val="center"/>
              <w:rPr>
                <w:rFonts w:ascii="Calibri" w:hAnsi="Calibri"/>
                <w:b/>
                <w:bCs/>
                <w:sz w:val="16"/>
                <w:szCs w:val="16"/>
              </w:rPr>
            </w:pPr>
            <w:r>
              <w:rPr>
                <w:rFonts w:ascii="Calibri" w:hAnsi="Calibri"/>
                <w:b/>
                <w:bCs/>
                <w:sz w:val="16"/>
                <w:szCs w:val="16"/>
              </w:rPr>
              <w:t>Riservato alla Commissione</w:t>
            </w:r>
          </w:p>
        </w:tc>
      </w:tr>
      <w:tr w:rsidR="000D1910" w:rsidRPr="008D48EE" w14:paraId="6D4C0415" w14:textId="77777777" w:rsidTr="00655FA7">
        <w:tc>
          <w:tcPr>
            <w:tcW w:w="5232" w:type="dxa"/>
            <w:shd w:val="clear" w:color="auto" w:fill="auto"/>
            <w:vAlign w:val="center"/>
          </w:tcPr>
          <w:p w14:paraId="6436B62B" w14:textId="77777777" w:rsidR="000D1910" w:rsidRPr="00EF639B" w:rsidRDefault="000D1910" w:rsidP="000D1910">
            <w:pPr>
              <w:numPr>
                <w:ilvl w:val="0"/>
                <w:numId w:val="8"/>
              </w:numPr>
              <w:ind w:left="357" w:hanging="357"/>
              <w:rPr>
                <w:rFonts w:ascii="Calibri" w:eastAsia="Calibri" w:hAnsi="Calibri"/>
              </w:rPr>
            </w:pPr>
            <w:r w:rsidRPr="00EF639B">
              <w:rPr>
                <w:rFonts w:ascii="Calibri" w:eastAsia="Calibri" w:hAnsi="Calibri"/>
              </w:rPr>
              <w:t xml:space="preserve">Diploma di laurea specialistica o laurea vecchio ordinamento </w:t>
            </w:r>
            <w:r w:rsidRPr="00EF639B">
              <w:rPr>
                <w:rFonts w:ascii="Calibri" w:eastAsia="Calibri" w:hAnsi="Calibri"/>
                <w:u w:val="single"/>
              </w:rPr>
              <w:t xml:space="preserve">afferente </w:t>
            </w:r>
            <w:r>
              <w:rPr>
                <w:rFonts w:ascii="Calibri" w:eastAsia="Calibri" w:hAnsi="Calibri"/>
                <w:u w:val="single"/>
              </w:rPr>
              <w:t>al</w:t>
            </w:r>
            <w:r w:rsidRPr="00EF639B">
              <w:rPr>
                <w:rFonts w:ascii="Calibri" w:eastAsia="Calibri" w:hAnsi="Calibri"/>
                <w:u w:val="single"/>
              </w:rPr>
              <w:t>la tipologia del progetto</w:t>
            </w:r>
            <w:r w:rsidRPr="00EF639B">
              <w:rPr>
                <w:rFonts w:ascii="Calibri" w:eastAsia="Calibri" w:hAnsi="Calibri"/>
              </w:rPr>
              <w:t xml:space="preserve"> </w:t>
            </w:r>
          </w:p>
          <w:p w14:paraId="21F78184" w14:textId="77777777" w:rsidR="000D1910" w:rsidRPr="00EF639B" w:rsidRDefault="000D1910" w:rsidP="000D1910">
            <w:pPr>
              <w:numPr>
                <w:ilvl w:val="0"/>
                <w:numId w:val="7"/>
              </w:numPr>
              <w:ind w:left="670" w:hanging="284"/>
              <w:rPr>
                <w:rFonts w:ascii="Calibri" w:eastAsia="Calibri" w:hAnsi="Calibri"/>
                <w:i/>
                <w:iCs/>
              </w:rPr>
            </w:pPr>
            <w:r w:rsidRPr="00B24D5E">
              <w:rPr>
                <w:rFonts w:ascii="Calibri" w:eastAsia="Calibri" w:hAnsi="Calibri"/>
                <w:i/>
                <w:iCs/>
              </w:rPr>
              <w:t>Fino a 99/110: punti 6, da 100/110 a 110/110 punti 9</w:t>
            </w:r>
            <w:r>
              <w:rPr>
                <w:rFonts w:ascii="Calibri" w:eastAsia="Calibri" w:hAnsi="Calibri"/>
                <w:i/>
                <w:iCs/>
              </w:rPr>
              <w:t xml:space="preserve">, </w:t>
            </w:r>
            <w:r w:rsidRPr="00EF639B">
              <w:rPr>
                <w:rFonts w:ascii="Calibri" w:eastAsia="Calibri" w:hAnsi="Calibri"/>
                <w:i/>
                <w:iCs/>
              </w:rPr>
              <w:t>110/110 con lode punti 10</w:t>
            </w:r>
          </w:p>
        </w:tc>
        <w:tc>
          <w:tcPr>
            <w:tcW w:w="991" w:type="dxa"/>
            <w:shd w:val="clear" w:color="auto" w:fill="auto"/>
            <w:vAlign w:val="center"/>
          </w:tcPr>
          <w:p w14:paraId="2F305C07" w14:textId="77777777" w:rsidR="000D1910" w:rsidRPr="009C34BB" w:rsidRDefault="000D1910" w:rsidP="00655FA7">
            <w:pPr>
              <w:ind w:right="-8"/>
              <w:jc w:val="center"/>
              <w:rPr>
                <w:rFonts w:ascii="Calibri" w:hAnsi="Calibri"/>
              </w:rPr>
            </w:pPr>
            <w:r w:rsidRPr="009C34BB">
              <w:rPr>
                <w:rFonts w:ascii="Calibri" w:hAnsi="Calibri"/>
              </w:rPr>
              <w:t xml:space="preserve"> Max punti 10</w:t>
            </w:r>
          </w:p>
        </w:tc>
        <w:tc>
          <w:tcPr>
            <w:tcW w:w="990" w:type="dxa"/>
            <w:vAlign w:val="center"/>
          </w:tcPr>
          <w:p w14:paraId="6D473F6C" w14:textId="77777777" w:rsidR="000D1910" w:rsidRPr="009C34BB" w:rsidRDefault="000D1910" w:rsidP="00655FA7">
            <w:pPr>
              <w:ind w:right="-8"/>
              <w:jc w:val="center"/>
              <w:rPr>
                <w:rFonts w:ascii="Calibri" w:hAnsi="Calibri"/>
              </w:rPr>
            </w:pPr>
          </w:p>
        </w:tc>
        <w:tc>
          <w:tcPr>
            <w:tcW w:w="1310" w:type="dxa"/>
            <w:vAlign w:val="center"/>
          </w:tcPr>
          <w:p w14:paraId="61590BFE" w14:textId="77777777" w:rsidR="000D1910" w:rsidRPr="009C34BB" w:rsidRDefault="000D1910" w:rsidP="00655FA7">
            <w:pPr>
              <w:ind w:right="-8"/>
              <w:jc w:val="center"/>
              <w:rPr>
                <w:rFonts w:ascii="Calibri" w:hAnsi="Calibri"/>
              </w:rPr>
            </w:pPr>
          </w:p>
        </w:tc>
        <w:tc>
          <w:tcPr>
            <w:tcW w:w="1106" w:type="dxa"/>
            <w:vAlign w:val="center"/>
          </w:tcPr>
          <w:p w14:paraId="302DEF8F" w14:textId="77777777" w:rsidR="000D1910" w:rsidRPr="009C34BB" w:rsidRDefault="000D1910" w:rsidP="00655FA7">
            <w:pPr>
              <w:ind w:right="-8"/>
              <w:jc w:val="center"/>
              <w:rPr>
                <w:rFonts w:ascii="Calibri" w:hAnsi="Calibri"/>
              </w:rPr>
            </w:pPr>
          </w:p>
        </w:tc>
      </w:tr>
      <w:tr w:rsidR="000D1910" w:rsidRPr="008D48EE" w14:paraId="7D4B4D2E" w14:textId="77777777" w:rsidTr="00655FA7">
        <w:tc>
          <w:tcPr>
            <w:tcW w:w="5232" w:type="dxa"/>
            <w:shd w:val="clear" w:color="auto" w:fill="auto"/>
            <w:vAlign w:val="center"/>
          </w:tcPr>
          <w:p w14:paraId="1845903E" w14:textId="77777777" w:rsidR="000D1910" w:rsidRPr="00EF639B" w:rsidRDefault="000D1910" w:rsidP="000D1910">
            <w:pPr>
              <w:numPr>
                <w:ilvl w:val="0"/>
                <w:numId w:val="8"/>
              </w:numPr>
              <w:ind w:left="357" w:hanging="357"/>
              <w:rPr>
                <w:rFonts w:ascii="Calibri" w:eastAsia="Calibri" w:hAnsi="Calibri"/>
              </w:rPr>
            </w:pPr>
            <w:r w:rsidRPr="00EF639B">
              <w:rPr>
                <w:rFonts w:ascii="Calibri" w:eastAsia="Calibri" w:hAnsi="Calibri"/>
              </w:rPr>
              <w:t xml:space="preserve">Diploma di laurea triennale specifica afferente </w:t>
            </w:r>
            <w:r>
              <w:rPr>
                <w:rFonts w:ascii="Calibri" w:eastAsia="Calibri" w:hAnsi="Calibri"/>
              </w:rPr>
              <w:t>al</w:t>
            </w:r>
            <w:r w:rsidRPr="00EF639B">
              <w:rPr>
                <w:rFonts w:ascii="Calibri" w:eastAsia="Calibri" w:hAnsi="Calibri"/>
              </w:rPr>
              <w:t>la tipologia del progetto</w:t>
            </w:r>
            <w:r>
              <w:rPr>
                <w:rFonts w:ascii="Calibri" w:eastAsia="Calibri" w:hAnsi="Calibri"/>
              </w:rPr>
              <w:t xml:space="preserve"> </w:t>
            </w:r>
            <w:r w:rsidRPr="009C34BB">
              <w:rPr>
                <w:rFonts w:ascii="Calibri" w:eastAsia="Calibri" w:hAnsi="Calibri"/>
                <w:b/>
                <w:bCs/>
                <w:sz w:val="16"/>
                <w:szCs w:val="16"/>
              </w:rPr>
              <w:t>(Non cumulativo con il punto 1)</w:t>
            </w:r>
          </w:p>
          <w:p w14:paraId="3FBB62AE" w14:textId="77777777" w:rsidR="000D1910" w:rsidRPr="00EF639B" w:rsidRDefault="000D1910" w:rsidP="000D1910">
            <w:pPr>
              <w:numPr>
                <w:ilvl w:val="0"/>
                <w:numId w:val="7"/>
              </w:numPr>
              <w:ind w:left="670" w:hanging="284"/>
              <w:rPr>
                <w:rFonts w:ascii="Calibri" w:eastAsia="Calibri" w:hAnsi="Calibri"/>
                <w:i/>
                <w:iCs/>
              </w:rPr>
            </w:pPr>
            <w:r w:rsidRPr="00B24D5E">
              <w:rPr>
                <w:rFonts w:ascii="Calibri" w:eastAsia="Calibri" w:hAnsi="Calibri"/>
                <w:i/>
                <w:iCs/>
              </w:rPr>
              <w:t xml:space="preserve">Fino a 99/110: punti </w:t>
            </w:r>
            <w:r>
              <w:rPr>
                <w:rFonts w:ascii="Calibri" w:eastAsia="Calibri" w:hAnsi="Calibri"/>
                <w:i/>
                <w:iCs/>
              </w:rPr>
              <w:t>2</w:t>
            </w:r>
            <w:r w:rsidRPr="00B24D5E">
              <w:rPr>
                <w:rFonts w:ascii="Calibri" w:eastAsia="Calibri" w:hAnsi="Calibri"/>
                <w:i/>
                <w:iCs/>
              </w:rPr>
              <w:t xml:space="preserve">, da 100/110 a 110/110 punti </w:t>
            </w:r>
            <w:r>
              <w:rPr>
                <w:rFonts w:ascii="Calibri" w:eastAsia="Calibri" w:hAnsi="Calibri"/>
                <w:i/>
                <w:iCs/>
              </w:rPr>
              <w:t xml:space="preserve">5, </w:t>
            </w:r>
            <w:r w:rsidRPr="00EF639B">
              <w:rPr>
                <w:rFonts w:ascii="Calibri" w:eastAsia="Calibri" w:hAnsi="Calibri"/>
                <w:i/>
                <w:iCs/>
              </w:rPr>
              <w:t xml:space="preserve">110/110 con lode punti </w:t>
            </w:r>
            <w:r>
              <w:rPr>
                <w:rFonts w:ascii="Calibri" w:eastAsia="Calibri" w:hAnsi="Calibri"/>
                <w:i/>
                <w:iCs/>
              </w:rPr>
              <w:t>6</w:t>
            </w:r>
          </w:p>
        </w:tc>
        <w:tc>
          <w:tcPr>
            <w:tcW w:w="991" w:type="dxa"/>
            <w:shd w:val="clear" w:color="auto" w:fill="auto"/>
            <w:vAlign w:val="center"/>
          </w:tcPr>
          <w:p w14:paraId="12C583FB" w14:textId="77777777" w:rsidR="000D1910" w:rsidRPr="009C34BB" w:rsidRDefault="000D1910" w:rsidP="00655FA7">
            <w:pPr>
              <w:ind w:right="-8"/>
              <w:jc w:val="center"/>
              <w:rPr>
                <w:rFonts w:ascii="Calibri" w:hAnsi="Calibri"/>
              </w:rPr>
            </w:pPr>
            <w:r w:rsidRPr="009C34BB">
              <w:rPr>
                <w:rFonts w:ascii="Calibri" w:hAnsi="Calibri"/>
              </w:rPr>
              <w:t xml:space="preserve">Max punti </w:t>
            </w:r>
            <w:r>
              <w:rPr>
                <w:rFonts w:ascii="Calibri" w:hAnsi="Calibri"/>
              </w:rPr>
              <w:t>6</w:t>
            </w:r>
          </w:p>
        </w:tc>
        <w:tc>
          <w:tcPr>
            <w:tcW w:w="990" w:type="dxa"/>
            <w:vAlign w:val="center"/>
          </w:tcPr>
          <w:p w14:paraId="3E64F4B3" w14:textId="77777777" w:rsidR="000D1910" w:rsidRPr="009C34BB" w:rsidRDefault="000D1910" w:rsidP="00655FA7">
            <w:pPr>
              <w:ind w:right="-8"/>
              <w:jc w:val="center"/>
              <w:rPr>
                <w:rFonts w:ascii="Calibri" w:hAnsi="Calibri"/>
              </w:rPr>
            </w:pPr>
          </w:p>
        </w:tc>
        <w:tc>
          <w:tcPr>
            <w:tcW w:w="1310" w:type="dxa"/>
            <w:vAlign w:val="center"/>
          </w:tcPr>
          <w:p w14:paraId="420C3990" w14:textId="77777777" w:rsidR="000D1910" w:rsidRPr="009C34BB" w:rsidRDefault="000D1910" w:rsidP="00655FA7">
            <w:pPr>
              <w:ind w:right="-8"/>
              <w:jc w:val="center"/>
              <w:rPr>
                <w:rFonts w:ascii="Calibri" w:hAnsi="Calibri"/>
              </w:rPr>
            </w:pPr>
          </w:p>
        </w:tc>
        <w:tc>
          <w:tcPr>
            <w:tcW w:w="1106" w:type="dxa"/>
            <w:vAlign w:val="center"/>
          </w:tcPr>
          <w:p w14:paraId="6A092E8A" w14:textId="77777777" w:rsidR="000D1910" w:rsidRPr="009C34BB" w:rsidRDefault="000D1910" w:rsidP="00655FA7">
            <w:pPr>
              <w:ind w:right="-8"/>
              <w:jc w:val="center"/>
              <w:rPr>
                <w:rFonts w:ascii="Calibri" w:hAnsi="Calibri"/>
              </w:rPr>
            </w:pPr>
          </w:p>
        </w:tc>
      </w:tr>
      <w:tr w:rsidR="000D1910" w:rsidRPr="008D48EE" w14:paraId="72D9C5E3" w14:textId="77777777" w:rsidTr="00655FA7">
        <w:tc>
          <w:tcPr>
            <w:tcW w:w="5232" w:type="dxa"/>
            <w:shd w:val="clear" w:color="auto" w:fill="auto"/>
            <w:vAlign w:val="center"/>
          </w:tcPr>
          <w:p w14:paraId="4CDCD0E0" w14:textId="77777777" w:rsidR="000D1910" w:rsidRPr="00EF639B" w:rsidRDefault="000D1910" w:rsidP="000D1910">
            <w:pPr>
              <w:numPr>
                <w:ilvl w:val="0"/>
                <w:numId w:val="8"/>
              </w:numPr>
              <w:ind w:left="357" w:hanging="357"/>
              <w:rPr>
                <w:rFonts w:ascii="Calibri" w:eastAsia="Calibri" w:hAnsi="Calibri"/>
              </w:rPr>
            </w:pPr>
            <w:r w:rsidRPr="00EF639B">
              <w:rPr>
                <w:rFonts w:ascii="Calibri" w:eastAsia="Calibri" w:hAnsi="Calibri"/>
              </w:rPr>
              <w:t xml:space="preserve">Altro diploma di laurea, anche non afferente </w:t>
            </w:r>
            <w:r>
              <w:rPr>
                <w:rFonts w:ascii="Calibri" w:eastAsia="Calibri" w:hAnsi="Calibri"/>
              </w:rPr>
              <w:t>al</w:t>
            </w:r>
            <w:r w:rsidRPr="00EF639B">
              <w:rPr>
                <w:rFonts w:ascii="Calibri" w:eastAsia="Calibri" w:hAnsi="Calibri"/>
              </w:rPr>
              <w:t xml:space="preserve">la tipologia del progetto </w:t>
            </w:r>
          </w:p>
          <w:p w14:paraId="4E460242" w14:textId="77777777" w:rsidR="000D1910" w:rsidRPr="00EF639B" w:rsidRDefault="000D1910" w:rsidP="000D1910">
            <w:pPr>
              <w:numPr>
                <w:ilvl w:val="0"/>
                <w:numId w:val="10"/>
              </w:numPr>
              <w:rPr>
                <w:rFonts w:ascii="Calibri" w:eastAsia="Calibri" w:hAnsi="Calibri"/>
              </w:rPr>
            </w:pPr>
            <w:r w:rsidRPr="00EF639B">
              <w:rPr>
                <w:rFonts w:ascii="Calibri" w:eastAsia="Calibri" w:hAnsi="Calibri"/>
                <w:i/>
                <w:iCs/>
              </w:rPr>
              <w:t>1 punto per ciascun titolo</w:t>
            </w:r>
          </w:p>
        </w:tc>
        <w:tc>
          <w:tcPr>
            <w:tcW w:w="991" w:type="dxa"/>
            <w:shd w:val="clear" w:color="auto" w:fill="auto"/>
            <w:vAlign w:val="center"/>
          </w:tcPr>
          <w:p w14:paraId="6ED1727E" w14:textId="77777777" w:rsidR="000D1910" w:rsidRPr="009C34BB" w:rsidRDefault="000D1910" w:rsidP="00655FA7">
            <w:pPr>
              <w:ind w:right="-8"/>
              <w:jc w:val="center"/>
              <w:rPr>
                <w:rFonts w:ascii="Calibri" w:hAnsi="Calibri"/>
              </w:rPr>
            </w:pPr>
            <w:r w:rsidRPr="009C34BB">
              <w:rPr>
                <w:rFonts w:ascii="Calibri" w:hAnsi="Calibri"/>
              </w:rPr>
              <w:t xml:space="preserve">Max punti </w:t>
            </w:r>
            <w:r>
              <w:rPr>
                <w:rFonts w:ascii="Calibri" w:hAnsi="Calibri"/>
              </w:rPr>
              <w:t>1</w:t>
            </w:r>
          </w:p>
        </w:tc>
        <w:tc>
          <w:tcPr>
            <w:tcW w:w="990" w:type="dxa"/>
            <w:vAlign w:val="center"/>
          </w:tcPr>
          <w:p w14:paraId="742247C7" w14:textId="77777777" w:rsidR="000D1910" w:rsidRPr="009C34BB" w:rsidRDefault="000D1910" w:rsidP="00655FA7">
            <w:pPr>
              <w:ind w:right="-8"/>
              <w:jc w:val="center"/>
              <w:rPr>
                <w:rFonts w:ascii="Calibri" w:hAnsi="Calibri"/>
              </w:rPr>
            </w:pPr>
          </w:p>
        </w:tc>
        <w:tc>
          <w:tcPr>
            <w:tcW w:w="1310" w:type="dxa"/>
            <w:vAlign w:val="center"/>
          </w:tcPr>
          <w:p w14:paraId="62288ECF" w14:textId="77777777" w:rsidR="000D1910" w:rsidRPr="009C34BB" w:rsidRDefault="000D1910" w:rsidP="00655FA7">
            <w:pPr>
              <w:ind w:right="-8"/>
              <w:jc w:val="center"/>
              <w:rPr>
                <w:rFonts w:ascii="Calibri" w:hAnsi="Calibri"/>
              </w:rPr>
            </w:pPr>
          </w:p>
        </w:tc>
        <w:tc>
          <w:tcPr>
            <w:tcW w:w="1106" w:type="dxa"/>
            <w:vAlign w:val="center"/>
          </w:tcPr>
          <w:p w14:paraId="48FB7C3B" w14:textId="77777777" w:rsidR="000D1910" w:rsidRPr="009C34BB" w:rsidRDefault="000D1910" w:rsidP="00655FA7">
            <w:pPr>
              <w:ind w:right="-8"/>
              <w:jc w:val="center"/>
              <w:rPr>
                <w:rFonts w:ascii="Calibri" w:hAnsi="Calibri"/>
              </w:rPr>
            </w:pPr>
          </w:p>
        </w:tc>
      </w:tr>
      <w:tr w:rsidR="000D1910" w:rsidRPr="008D48EE" w14:paraId="3EECA91A" w14:textId="77777777" w:rsidTr="00655FA7">
        <w:tc>
          <w:tcPr>
            <w:tcW w:w="5232" w:type="dxa"/>
            <w:shd w:val="clear" w:color="auto" w:fill="auto"/>
            <w:vAlign w:val="center"/>
          </w:tcPr>
          <w:p w14:paraId="2789893B" w14:textId="77777777" w:rsidR="000D1910" w:rsidRPr="00EF639B" w:rsidRDefault="000D1910" w:rsidP="000D1910">
            <w:pPr>
              <w:numPr>
                <w:ilvl w:val="0"/>
                <w:numId w:val="8"/>
              </w:numPr>
              <w:ind w:left="357" w:hanging="357"/>
              <w:rPr>
                <w:rFonts w:ascii="Calibri" w:eastAsia="Calibri" w:hAnsi="Calibri"/>
              </w:rPr>
            </w:pPr>
            <w:r w:rsidRPr="00EF639B">
              <w:rPr>
                <w:rFonts w:ascii="Calibri" w:eastAsia="Calibri" w:hAnsi="Calibri"/>
              </w:rPr>
              <w:t>Altri titoli (dottorato, master</w:t>
            </w:r>
            <w:r>
              <w:rPr>
                <w:rFonts w:ascii="Calibri" w:eastAsia="Calibri" w:hAnsi="Calibri"/>
              </w:rPr>
              <w:t xml:space="preserve"> 2° livello) </w:t>
            </w:r>
            <w:r w:rsidRPr="00EF639B">
              <w:rPr>
                <w:rFonts w:ascii="Calibri" w:eastAsia="Calibri" w:hAnsi="Calibri"/>
              </w:rPr>
              <w:t xml:space="preserve">afferenti </w:t>
            </w:r>
            <w:r>
              <w:rPr>
                <w:rFonts w:ascii="Calibri" w:eastAsia="Calibri" w:hAnsi="Calibri"/>
              </w:rPr>
              <w:t>al</w:t>
            </w:r>
            <w:r w:rsidRPr="00EF639B">
              <w:rPr>
                <w:rFonts w:ascii="Calibri" w:eastAsia="Calibri" w:hAnsi="Calibri"/>
              </w:rPr>
              <w:t xml:space="preserve">la tipologia del progetto </w:t>
            </w:r>
          </w:p>
          <w:p w14:paraId="62626856" w14:textId="77777777" w:rsidR="000D1910" w:rsidRPr="00EF639B" w:rsidRDefault="000D1910" w:rsidP="000D1910">
            <w:pPr>
              <w:numPr>
                <w:ilvl w:val="0"/>
                <w:numId w:val="10"/>
              </w:numPr>
              <w:rPr>
                <w:rFonts w:ascii="Calibri" w:eastAsia="Calibri" w:hAnsi="Calibri"/>
              </w:rPr>
            </w:pPr>
            <w:r w:rsidRPr="00EF639B">
              <w:rPr>
                <w:rFonts w:ascii="Calibri" w:eastAsia="Calibri" w:hAnsi="Calibri"/>
                <w:i/>
                <w:iCs/>
              </w:rPr>
              <w:t>1 punto per ciascun titolo</w:t>
            </w:r>
          </w:p>
        </w:tc>
        <w:tc>
          <w:tcPr>
            <w:tcW w:w="991" w:type="dxa"/>
            <w:shd w:val="clear" w:color="auto" w:fill="auto"/>
            <w:vAlign w:val="center"/>
          </w:tcPr>
          <w:p w14:paraId="74498527" w14:textId="77777777" w:rsidR="000D1910" w:rsidRPr="009C34BB" w:rsidRDefault="000D1910" w:rsidP="00655FA7">
            <w:pPr>
              <w:ind w:right="-8"/>
              <w:jc w:val="center"/>
              <w:rPr>
                <w:rFonts w:ascii="Calibri" w:hAnsi="Calibri"/>
              </w:rPr>
            </w:pPr>
            <w:r w:rsidRPr="009C34BB">
              <w:rPr>
                <w:rFonts w:ascii="Calibri" w:hAnsi="Calibri"/>
              </w:rPr>
              <w:t xml:space="preserve">Max punti </w:t>
            </w:r>
            <w:r>
              <w:rPr>
                <w:rFonts w:ascii="Calibri" w:hAnsi="Calibri"/>
              </w:rPr>
              <w:t>2</w:t>
            </w:r>
          </w:p>
        </w:tc>
        <w:tc>
          <w:tcPr>
            <w:tcW w:w="990" w:type="dxa"/>
            <w:vAlign w:val="center"/>
          </w:tcPr>
          <w:p w14:paraId="4386282C" w14:textId="77777777" w:rsidR="000D1910" w:rsidRPr="009C34BB" w:rsidRDefault="000D1910" w:rsidP="00655FA7">
            <w:pPr>
              <w:ind w:right="-8"/>
              <w:jc w:val="center"/>
              <w:rPr>
                <w:rFonts w:ascii="Calibri" w:hAnsi="Calibri"/>
              </w:rPr>
            </w:pPr>
          </w:p>
        </w:tc>
        <w:tc>
          <w:tcPr>
            <w:tcW w:w="1310" w:type="dxa"/>
            <w:vAlign w:val="center"/>
          </w:tcPr>
          <w:p w14:paraId="0CBFF555" w14:textId="77777777" w:rsidR="000D1910" w:rsidRPr="009C34BB" w:rsidRDefault="000D1910" w:rsidP="00655FA7">
            <w:pPr>
              <w:ind w:right="-8"/>
              <w:jc w:val="center"/>
              <w:rPr>
                <w:rFonts w:ascii="Calibri" w:hAnsi="Calibri"/>
              </w:rPr>
            </w:pPr>
          </w:p>
        </w:tc>
        <w:tc>
          <w:tcPr>
            <w:tcW w:w="1106" w:type="dxa"/>
            <w:vAlign w:val="center"/>
          </w:tcPr>
          <w:p w14:paraId="3B336D16" w14:textId="77777777" w:rsidR="000D1910" w:rsidRPr="009C34BB" w:rsidRDefault="000D1910" w:rsidP="00655FA7">
            <w:pPr>
              <w:ind w:right="-8"/>
              <w:jc w:val="center"/>
              <w:rPr>
                <w:rFonts w:ascii="Calibri" w:hAnsi="Calibri"/>
              </w:rPr>
            </w:pPr>
          </w:p>
        </w:tc>
      </w:tr>
      <w:tr w:rsidR="000D1910" w:rsidRPr="008D48EE" w14:paraId="11FDAC2F" w14:textId="77777777" w:rsidTr="00655FA7">
        <w:tc>
          <w:tcPr>
            <w:tcW w:w="5232" w:type="dxa"/>
            <w:shd w:val="clear" w:color="auto" w:fill="auto"/>
            <w:vAlign w:val="center"/>
          </w:tcPr>
          <w:p w14:paraId="1820288F" w14:textId="77777777" w:rsidR="000D1910" w:rsidRPr="00EF639B" w:rsidRDefault="000D1910" w:rsidP="000D1910">
            <w:pPr>
              <w:numPr>
                <w:ilvl w:val="0"/>
                <w:numId w:val="8"/>
              </w:numPr>
              <w:ind w:left="357" w:hanging="357"/>
              <w:rPr>
                <w:rFonts w:ascii="Calibri" w:eastAsia="Calibri" w:hAnsi="Calibri"/>
              </w:rPr>
            </w:pPr>
            <w:r>
              <w:rPr>
                <w:rFonts w:ascii="Calibri" w:eastAsia="Calibri" w:hAnsi="Calibri"/>
              </w:rPr>
              <w:t>Abilitazione all’insegnamento</w:t>
            </w:r>
            <w:r w:rsidRPr="00EF639B">
              <w:rPr>
                <w:rFonts w:ascii="Calibri" w:eastAsia="Calibri" w:hAnsi="Calibri"/>
              </w:rPr>
              <w:t xml:space="preserve">  </w:t>
            </w:r>
          </w:p>
          <w:p w14:paraId="24C0AED2" w14:textId="77777777" w:rsidR="000D1910" w:rsidRPr="00EF639B" w:rsidRDefault="000D1910" w:rsidP="000D1910">
            <w:pPr>
              <w:numPr>
                <w:ilvl w:val="0"/>
                <w:numId w:val="10"/>
              </w:numPr>
              <w:rPr>
                <w:rFonts w:ascii="Calibri" w:eastAsia="Calibri" w:hAnsi="Calibri"/>
              </w:rPr>
            </w:pPr>
            <w:r>
              <w:rPr>
                <w:rFonts w:ascii="Calibri" w:eastAsia="Calibri" w:hAnsi="Calibri"/>
                <w:i/>
                <w:iCs/>
              </w:rPr>
              <w:t>1</w:t>
            </w:r>
            <w:r w:rsidRPr="00EF639B">
              <w:rPr>
                <w:rFonts w:ascii="Calibri" w:eastAsia="Calibri" w:hAnsi="Calibri"/>
                <w:i/>
                <w:iCs/>
              </w:rPr>
              <w:t xml:space="preserve"> punt</w:t>
            </w:r>
            <w:r>
              <w:rPr>
                <w:rFonts w:ascii="Calibri" w:eastAsia="Calibri" w:hAnsi="Calibri"/>
                <w:i/>
                <w:iCs/>
              </w:rPr>
              <w:t>o</w:t>
            </w:r>
          </w:p>
        </w:tc>
        <w:tc>
          <w:tcPr>
            <w:tcW w:w="991" w:type="dxa"/>
            <w:shd w:val="clear" w:color="auto" w:fill="auto"/>
            <w:vAlign w:val="center"/>
          </w:tcPr>
          <w:p w14:paraId="0EFF82F6" w14:textId="77777777" w:rsidR="000D1910" w:rsidRPr="009C34BB" w:rsidRDefault="000D1910" w:rsidP="00655FA7">
            <w:pPr>
              <w:ind w:right="-8"/>
              <w:jc w:val="center"/>
              <w:rPr>
                <w:rFonts w:ascii="Calibri" w:hAnsi="Calibri"/>
              </w:rPr>
            </w:pPr>
            <w:r w:rsidRPr="009C34BB">
              <w:rPr>
                <w:rFonts w:ascii="Calibri" w:hAnsi="Calibri"/>
              </w:rPr>
              <w:t xml:space="preserve">Max punti </w:t>
            </w:r>
            <w:r>
              <w:rPr>
                <w:rFonts w:ascii="Calibri" w:hAnsi="Calibri"/>
              </w:rPr>
              <w:t>1</w:t>
            </w:r>
          </w:p>
        </w:tc>
        <w:tc>
          <w:tcPr>
            <w:tcW w:w="990" w:type="dxa"/>
            <w:vAlign w:val="center"/>
          </w:tcPr>
          <w:p w14:paraId="7B4FD495" w14:textId="77777777" w:rsidR="000D1910" w:rsidRPr="009C34BB" w:rsidRDefault="000D1910" w:rsidP="00655FA7">
            <w:pPr>
              <w:ind w:right="-8"/>
              <w:jc w:val="center"/>
              <w:rPr>
                <w:rFonts w:ascii="Calibri" w:hAnsi="Calibri"/>
              </w:rPr>
            </w:pPr>
          </w:p>
        </w:tc>
        <w:tc>
          <w:tcPr>
            <w:tcW w:w="1310" w:type="dxa"/>
            <w:vAlign w:val="center"/>
          </w:tcPr>
          <w:p w14:paraId="409B4154" w14:textId="77777777" w:rsidR="000D1910" w:rsidRPr="009C34BB" w:rsidRDefault="000D1910" w:rsidP="00655FA7">
            <w:pPr>
              <w:ind w:right="-8"/>
              <w:jc w:val="center"/>
              <w:rPr>
                <w:rFonts w:ascii="Calibri" w:hAnsi="Calibri"/>
              </w:rPr>
            </w:pPr>
          </w:p>
        </w:tc>
        <w:tc>
          <w:tcPr>
            <w:tcW w:w="1106" w:type="dxa"/>
            <w:vAlign w:val="center"/>
          </w:tcPr>
          <w:p w14:paraId="1F260E42" w14:textId="77777777" w:rsidR="000D1910" w:rsidRPr="009C34BB" w:rsidRDefault="000D1910" w:rsidP="00655FA7">
            <w:pPr>
              <w:ind w:right="-8"/>
              <w:jc w:val="center"/>
              <w:rPr>
                <w:rFonts w:ascii="Calibri" w:hAnsi="Calibri"/>
              </w:rPr>
            </w:pPr>
          </w:p>
        </w:tc>
      </w:tr>
      <w:tr w:rsidR="000D1910" w:rsidRPr="008D48EE" w14:paraId="6E3BB83A" w14:textId="77777777" w:rsidTr="00655FA7">
        <w:tc>
          <w:tcPr>
            <w:tcW w:w="5232" w:type="dxa"/>
            <w:shd w:val="clear" w:color="auto" w:fill="auto"/>
            <w:vAlign w:val="center"/>
          </w:tcPr>
          <w:p w14:paraId="4BC32F03" w14:textId="77777777" w:rsidR="000D1910" w:rsidRPr="00EF639B" w:rsidRDefault="000D1910" w:rsidP="000D1910">
            <w:pPr>
              <w:numPr>
                <w:ilvl w:val="0"/>
                <w:numId w:val="8"/>
              </w:numPr>
              <w:ind w:left="357" w:hanging="357"/>
              <w:rPr>
                <w:rFonts w:ascii="Calibri" w:eastAsia="Calibri" w:hAnsi="Calibri"/>
              </w:rPr>
            </w:pPr>
            <w:r>
              <w:rPr>
                <w:rFonts w:ascii="Calibri" w:eastAsia="Calibri" w:hAnsi="Calibri"/>
              </w:rPr>
              <w:t>Aggiornamento e formazione specifica ricevuta</w:t>
            </w:r>
            <w:r w:rsidRPr="00EF639B">
              <w:rPr>
                <w:rFonts w:ascii="Calibri" w:eastAsia="Calibri" w:hAnsi="Calibri"/>
              </w:rPr>
              <w:t xml:space="preserve"> </w:t>
            </w:r>
          </w:p>
          <w:p w14:paraId="19EF58D0" w14:textId="77777777" w:rsidR="000D1910" w:rsidRPr="00EF639B" w:rsidRDefault="000D1910" w:rsidP="000D1910">
            <w:pPr>
              <w:numPr>
                <w:ilvl w:val="0"/>
                <w:numId w:val="10"/>
              </w:numPr>
              <w:rPr>
                <w:rFonts w:ascii="Calibri" w:eastAsia="Calibri" w:hAnsi="Calibri"/>
              </w:rPr>
            </w:pPr>
            <w:r>
              <w:rPr>
                <w:rFonts w:ascii="Calibri" w:eastAsia="Calibri" w:hAnsi="Calibri"/>
                <w:i/>
                <w:iCs/>
              </w:rPr>
              <w:t>0,50 punti per esperienza</w:t>
            </w:r>
          </w:p>
        </w:tc>
        <w:tc>
          <w:tcPr>
            <w:tcW w:w="991" w:type="dxa"/>
            <w:shd w:val="clear" w:color="auto" w:fill="auto"/>
            <w:vAlign w:val="center"/>
          </w:tcPr>
          <w:p w14:paraId="0E2EEB6C" w14:textId="77777777" w:rsidR="000D1910" w:rsidRPr="009C34BB" w:rsidRDefault="000D1910" w:rsidP="00655FA7">
            <w:pPr>
              <w:ind w:right="-8"/>
              <w:jc w:val="center"/>
              <w:rPr>
                <w:rFonts w:ascii="Calibri" w:hAnsi="Calibri"/>
              </w:rPr>
            </w:pPr>
            <w:r w:rsidRPr="009C34BB">
              <w:rPr>
                <w:rFonts w:ascii="Calibri" w:hAnsi="Calibri"/>
              </w:rPr>
              <w:t>Max punti 3</w:t>
            </w:r>
          </w:p>
        </w:tc>
        <w:tc>
          <w:tcPr>
            <w:tcW w:w="990" w:type="dxa"/>
            <w:vAlign w:val="center"/>
          </w:tcPr>
          <w:p w14:paraId="390A4921" w14:textId="77777777" w:rsidR="000D1910" w:rsidRPr="009C34BB" w:rsidRDefault="000D1910" w:rsidP="00655FA7">
            <w:pPr>
              <w:ind w:right="-8"/>
              <w:jc w:val="center"/>
              <w:rPr>
                <w:rFonts w:ascii="Calibri" w:hAnsi="Calibri"/>
              </w:rPr>
            </w:pPr>
          </w:p>
        </w:tc>
        <w:tc>
          <w:tcPr>
            <w:tcW w:w="1310" w:type="dxa"/>
            <w:vAlign w:val="center"/>
          </w:tcPr>
          <w:p w14:paraId="5AA447FC" w14:textId="77777777" w:rsidR="000D1910" w:rsidRPr="009C34BB" w:rsidRDefault="000D1910" w:rsidP="00655FA7">
            <w:pPr>
              <w:ind w:right="-8"/>
              <w:jc w:val="center"/>
              <w:rPr>
                <w:rFonts w:ascii="Calibri" w:hAnsi="Calibri"/>
              </w:rPr>
            </w:pPr>
          </w:p>
        </w:tc>
        <w:tc>
          <w:tcPr>
            <w:tcW w:w="1106" w:type="dxa"/>
            <w:vAlign w:val="center"/>
          </w:tcPr>
          <w:p w14:paraId="6B6A75F2" w14:textId="77777777" w:rsidR="000D1910" w:rsidRPr="009C34BB" w:rsidRDefault="000D1910" w:rsidP="00655FA7">
            <w:pPr>
              <w:ind w:right="-8"/>
              <w:jc w:val="center"/>
              <w:rPr>
                <w:rFonts w:ascii="Calibri" w:hAnsi="Calibri"/>
              </w:rPr>
            </w:pPr>
          </w:p>
        </w:tc>
      </w:tr>
      <w:tr w:rsidR="000D1910" w:rsidRPr="008D48EE" w14:paraId="089E6F28" w14:textId="77777777" w:rsidTr="00655FA7">
        <w:tc>
          <w:tcPr>
            <w:tcW w:w="5232" w:type="dxa"/>
            <w:shd w:val="clear" w:color="auto" w:fill="auto"/>
            <w:vAlign w:val="center"/>
          </w:tcPr>
          <w:p w14:paraId="041777E5" w14:textId="77777777" w:rsidR="000D1910" w:rsidRPr="00EF639B" w:rsidRDefault="000D1910" w:rsidP="000D1910">
            <w:pPr>
              <w:numPr>
                <w:ilvl w:val="0"/>
                <w:numId w:val="8"/>
              </w:numPr>
              <w:ind w:left="357" w:hanging="357"/>
              <w:rPr>
                <w:rFonts w:ascii="Calibri" w:eastAsia="Calibri" w:hAnsi="Calibri"/>
              </w:rPr>
            </w:pPr>
            <w:r w:rsidRPr="00E33914">
              <w:rPr>
                <w:rFonts w:cstheme="minorHAnsi"/>
                <w:color w:val="000000"/>
              </w:rPr>
              <w:t xml:space="preserve">Certificazioni informatiche riconosciute a livello europeo (es. </w:t>
            </w:r>
            <w:proofErr w:type="spellStart"/>
            <w:r w:rsidRPr="00E33914">
              <w:rPr>
                <w:rFonts w:cstheme="minorHAnsi"/>
                <w:color w:val="000000"/>
              </w:rPr>
              <w:t>Icdl</w:t>
            </w:r>
            <w:proofErr w:type="spellEnd"/>
            <w:r w:rsidRPr="00E33914">
              <w:rPr>
                <w:rFonts w:cstheme="minorHAnsi"/>
                <w:color w:val="000000"/>
              </w:rPr>
              <w:t xml:space="preserve">, </w:t>
            </w:r>
            <w:proofErr w:type="spellStart"/>
            <w:r w:rsidRPr="00E33914">
              <w:rPr>
                <w:rFonts w:cstheme="minorHAnsi"/>
                <w:color w:val="000000"/>
              </w:rPr>
              <w:t>Eipass</w:t>
            </w:r>
            <w:proofErr w:type="spellEnd"/>
            <w:r w:rsidRPr="00E33914">
              <w:rPr>
                <w:rFonts w:cstheme="minorHAnsi"/>
                <w:color w:val="000000"/>
              </w:rPr>
              <w:t xml:space="preserve">, IC3, </w:t>
            </w:r>
            <w:proofErr w:type="spellStart"/>
            <w:r w:rsidRPr="00E33914">
              <w:rPr>
                <w:rFonts w:cstheme="minorHAnsi"/>
                <w:color w:val="000000"/>
              </w:rPr>
              <w:t>Itil</w:t>
            </w:r>
            <w:proofErr w:type="spellEnd"/>
            <w:r w:rsidRPr="00E33914">
              <w:rPr>
                <w:rFonts w:cstheme="minorHAnsi"/>
                <w:color w:val="000000"/>
              </w:rPr>
              <w:t>.)</w:t>
            </w:r>
            <w:r w:rsidRPr="00EF639B">
              <w:rPr>
                <w:rFonts w:ascii="Calibri" w:eastAsia="Calibri" w:hAnsi="Calibri"/>
              </w:rPr>
              <w:t xml:space="preserve">  </w:t>
            </w:r>
          </w:p>
          <w:p w14:paraId="135F322F" w14:textId="77777777" w:rsidR="000D1910" w:rsidRPr="00EF639B" w:rsidRDefault="000D1910" w:rsidP="000D1910">
            <w:pPr>
              <w:numPr>
                <w:ilvl w:val="0"/>
                <w:numId w:val="10"/>
              </w:numPr>
              <w:rPr>
                <w:rFonts w:ascii="Calibri" w:eastAsia="Calibri" w:hAnsi="Calibri"/>
              </w:rPr>
            </w:pPr>
            <w:r>
              <w:rPr>
                <w:rFonts w:ascii="Calibri" w:eastAsia="Calibri" w:hAnsi="Calibri"/>
                <w:i/>
                <w:iCs/>
              </w:rPr>
              <w:t>1 punto per certificazione</w:t>
            </w:r>
          </w:p>
        </w:tc>
        <w:tc>
          <w:tcPr>
            <w:tcW w:w="991" w:type="dxa"/>
            <w:shd w:val="clear" w:color="auto" w:fill="auto"/>
            <w:vAlign w:val="center"/>
          </w:tcPr>
          <w:p w14:paraId="4614EC12" w14:textId="77777777" w:rsidR="000D1910" w:rsidRPr="009C34BB" w:rsidRDefault="000D1910" w:rsidP="00655FA7">
            <w:pPr>
              <w:ind w:right="-8"/>
              <w:jc w:val="center"/>
              <w:rPr>
                <w:rFonts w:ascii="Calibri" w:hAnsi="Calibri"/>
              </w:rPr>
            </w:pPr>
            <w:r w:rsidRPr="009C34BB">
              <w:rPr>
                <w:rFonts w:ascii="Calibri" w:hAnsi="Calibri"/>
              </w:rPr>
              <w:t xml:space="preserve">Max punti </w:t>
            </w:r>
            <w:r>
              <w:rPr>
                <w:rFonts w:ascii="Calibri" w:hAnsi="Calibri"/>
              </w:rPr>
              <w:t>2</w:t>
            </w:r>
          </w:p>
        </w:tc>
        <w:tc>
          <w:tcPr>
            <w:tcW w:w="990" w:type="dxa"/>
            <w:vAlign w:val="center"/>
          </w:tcPr>
          <w:p w14:paraId="2BB154D1" w14:textId="77777777" w:rsidR="000D1910" w:rsidRPr="009C34BB" w:rsidRDefault="000D1910" w:rsidP="00655FA7">
            <w:pPr>
              <w:ind w:right="-8"/>
              <w:jc w:val="center"/>
              <w:rPr>
                <w:rFonts w:ascii="Calibri" w:hAnsi="Calibri"/>
              </w:rPr>
            </w:pPr>
          </w:p>
        </w:tc>
        <w:tc>
          <w:tcPr>
            <w:tcW w:w="1310" w:type="dxa"/>
            <w:vAlign w:val="center"/>
          </w:tcPr>
          <w:p w14:paraId="4D0FAD71" w14:textId="77777777" w:rsidR="000D1910" w:rsidRPr="009C34BB" w:rsidRDefault="000D1910" w:rsidP="00655FA7">
            <w:pPr>
              <w:ind w:right="-8"/>
              <w:jc w:val="center"/>
              <w:rPr>
                <w:rFonts w:ascii="Calibri" w:hAnsi="Calibri"/>
              </w:rPr>
            </w:pPr>
          </w:p>
        </w:tc>
        <w:tc>
          <w:tcPr>
            <w:tcW w:w="1106" w:type="dxa"/>
            <w:vAlign w:val="center"/>
          </w:tcPr>
          <w:p w14:paraId="6D7DA7E2" w14:textId="77777777" w:rsidR="000D1910" w:rsidRPr="009C34BB" w:rsidRDefault="000D1910" w:rsidP="00655FA7">
            <w:pPr>
              <w:ind w:right="-8"/>
              <w:jc w:val="center"/>
              <w:rPr>
                <w:rFonts w:ascii="Calibri" w:hAnsi="Calibri"/>
              </w:rPr>
            </w:pPr>
          </w:p>
        </w:tc>
      </w:tr>
      <w:tr w:rsidR="000D1910" w:rsidRPr="008D48EE" w14:paraId="15E660C6" w14:textId="77777777" w:rsidTr="00655FA7">
        <w:tc>
          <w:tcPr>
            <w:tcW w:w="5232" w:type="dxa"/>
            <w:shd w:val="clear" w:color="auto" w:fill="FFC000"/>
            <w:vAlign w:val="center"/>
          </w:tcPr>
          <w:p w14:paraId="411B144B" w14:textId="77777777" w:rsidR="000D1910" w:rsidRPr="00EF639B" w:rsidRDefault="000D1910" w:rsidP="000D1910">
            <w:pPr>
              <w:numPr>
                <w:ilvl w:val="0"/>
                <w:numId w:val="9"/>
              </w:numPr>
              <w:rPr>
                <w:rFonts w:ascii="Calibri" w:eastAsia="Calibri" w:hAnsi="Calibri"/>
              </w:rPr>
            </w:pPr>
            <w:r w:rsidRPr="00EF639B">
              <w:rPr>
                <w:rFonts w:ascii="Calibri" w:hAnsi="Calibri"/>
                <w:b/>
                <w:bCs/>
              </w:rPr>
              <w:t>TITOLI DI SERVIZIO O LAVORO</w:t>
            </w:r>
            <w:r>
              <w:rPr>
                <w:rFonts w:ascii="Calibri" w:hAnsi="Calibri"/>
                <w:b/>
                <w:bCs/>
              </w:rPr>
              <w:t xml:space="preserve"> (esperti)</w:t>
            </w:r>
          </w:p>
        </w:tc>
        <w:tc>
          <w:tcPr>
            <w:tcW w:w="991" w:type="dxa"/>
            <w:shd w:val="clear" w:color="auto" w:fill="FFC000"/>
            <w:vAlign w:val="center"/>
          </w:tcPr>
          <w:p w14:paraId="46E65504" w14:textId="77777777" w:rsidR="000D1910" w:rsidRPr="00863388" w:rsidRDefault="000D1910" w:rsidP="00655FA7">
            <w:pPr>
              <w:jc w:val="center"/>
              <w:rPr>
                <w:rFonts w:ascii="Calibri" w:hAnsi="Calibri"/>
                <w:b/>
                <w:bCs/>
                <w:sz w:val="16"/>
                <w:szCs w:val="16"/>
              </w:rPr>
            </w:pPr>
            <w:r w:rsidRPr="00863388">
              <w:rPr>
                <w:rFonts w:ascii="Calibri" w:hAnsi="Calibri"/>
                <w:b/>
                <w:bCs/>
                <w:sz w:val="16"/>
                <w:szCs w:val="16"/>
              </w:rPr>
              <w:t>PUNTI</w:t>
            </w:r>
          </w:p>
        </w:tc>
        <w:tc>
          <w:tcPr>
            <w:tcW w:w="990" w:type="dxa"/>
            <w:shd w:val="clear" w:color="auto" w:fill="FFC000"/>
            <w:vAlign w:val="center"/>
          </w:tcPr>
          <w:p w14:paraId="0D585725" w14:textId="77777777" w:rsidR="000D1910" w:rsidRPr="00863388" w:rsidRDefault="000D1910" w:rsidP="00655FA7">
            <w:pPr>
              <w:jc w:val="center"/>
              <w:rPr>
                <w:rFonts w:ascii="Calibri" w:hAnsi="Calibri"/>
                <w:b/>
                <w:bCs/>
                <w:sz w:val="16"/>
                <w:szCs w:val="16"/>
              </w:rPr>
            </w:pPr>
            <w:r>
              <w:rPr>
                <w:rFonts w:ascii="Calibri" w:hAnsi="Calibri"/>
                <w:b/>
                <w:bCs/>
                <w:sz w:val="16"/>
                <w:szCs w:val="16"/>
              </w:rPr>
              <w:t>Pag. Cv</w:t>
            </w:r>
          </w:p>
        </w:tc>
        <w:tc>
          <w:tcPr>
            <w:tcW w:w="1310" w:type="dxa"/>
            <w:shd w:val="clear" w:color="auto" w:fill="FFC000"/>
            <w:vAlign w:val="center"/>
          </w:tcPr>
          <w:p w14:paraId="1113CE02" w14:textId="77777777" w:rsidR="000D1910" w:rsidRPr="00863388" w:rsidRDefault="000D1910" w:rsidP="00655FA7">
            <w:pPr>
              <w:jc w:val="center"/>
              <w:rPr>
                <w:rFonts w:ascii="Calibri" w:hAnsi="Calibri"/>
                <w:b/>
                <w:bCs/>
                <w:sz w:val="16"/>
                <w:szCs w:val="16"/>
              </w:rPr>
            </w:pPr>
            <w:r>
              <w:rPr>
                <w:rFonts w:ascii="Calibri" w:hAnsi="Calibri"/>
                <w:b/>
                <w:bCs/>
                <w:sz w:val="16"/>
                <w:szCs w:val="16"/>
              </w:rPr>
              <w:t>Autovalutazione</w:t>
            </w:r>
          </w:p>
        </w:tc>
        <w:tc>
          <w:tcPr>
            <w:tcW w:w="1106" w:type="dxa"/>
            <w:shd w:val="clear" w:color="auto" w:fill="FFC000"/>
            <w:vAlign w:val="center"/>
          </w:tcPr>
          <w:p w14:paraId="3FD2D29B" w14:textId="77777777" w:rsidR="000D1910" w:rsidRPr="00863388" w:rsidRDefault="000D1910" w:rsidP="00655FA7">
            <w:pPr>
              <w:jc w:val="center"/>
              <w:rPr>
                <w:rFonts w:ascii="Calibri" w:hAnsi="Calibri"/>
                <w:b/>
                <w:bCs/>
                <w:sz w:val="16"/>
                <w:szCs w:val="16"/>
              </w:rPr>
            </w:pPr>
            <w:r>
              <w:rPr>
                <w:rFonts w:ascii="Calibri" w:hAnsi="Calibri"/>
                <w:b/>
                <w:bCs/>
                <w:sz w:val="16"/>
                <w:szCs w:val="16"/>
              </w:rPr>
              <w:t>Riservato alla Commissione</w:t>
            </w:r>
          </w:p>
        </w:tc>
      </w:tr>
      <w:tr w:rsidR="000D1910" w:rsidRPr="008D48EE" w14:paraId="2908504C" w14:textId="77777777" w:rsidTr="00655FA7">
        <w:tc>
          <w:tcPr>
            <w:tcW w:w="5232" w:type="dxa"/>
            <w:shd w:val="clear" w:color="auto" w:fill="auto"/>
            <w:vAlign w:val="center"/>
          </w:tcPr>
          <w:p w14:paraId="421B44F3" w14:textId="77777777" w:rsidR="000D1910" w:rsidRPr="00EF639B" w:rsidRDefault="000D1910" w:rsidP="000D1910">
            <w:pPr>
              <w:numPr>
                <w:ilvl w:val="0"/>
                <w:numId w:val="8"/>
              </w:numPr>
              <w:ind w:left="357" w:hanging="357"/>
              <w:rPr>
                <w:rFonts w:ascii="Calibri" w:eastAsia="Calibri" w:hAnsi="Calibri"/>
              </w:rPr>
            </w:pPr>
            <w:r w:rsidRPr="00EF639B">
              <w:rPr>
                <w:rFonts w:ascii="Calibri" w:eastAsia="Calibri" w:hAnsi="Calibri"/>
              </w:rPr>
              <w:t xml:space="preserve">Esperienze di docenze nel settore di pertinenza </w:t>
            </w:r>
          </w:p>
          <w:p w14:paraId="2B3100E2" w14:textId="77777777" w:rsidR="000D1910" w:rsidRPr="00EF639B" w:rsidRDefault="000D1910" w:rsidP="000D1910">
            <w:pPr>
              <w:numPr>
                <w:ilvl w:val="0"/>
                <w:numId w:val="10"/>
              </w:numPr>
              <w:rPr>
                <w:rFonts w:ascii="Calibri" w:eastAsia="Calibri" w:hAnsi="Calibri"/>
              </w:rPr>
            </w:pPr>
            <w:r w:rsidRPr="00EF639B">
              <w:rPr>
                <w:rFonts w:ascii="Calibri" w:eastAsia="Calibri" w:hAnsi="Calibri"/>
                <w:i/>
                <w:iCs/>
              </w:rPr>
              <w:t>1 punto per ogni anno di servizio o frazione superiore ai 180 giorni</w:t>
            </w:r>
          </w:p>
        </w:tc>
        <w:tc>
          <w:tcPr>
            <w:tcW w:w="991" w:type="dxa"/>
            <w:shd w:val="clear" w:color="auto" w:fill="auto"/>
            <w:vAlign w:val="center"/>
          </w:tcPr>
          <w:p w14:paraId="11FBB971" w14:textId="77777777" w:rsidR="000D1910" w:rsidRPr="009C34BB" w:rsidRDefault="000D1910" w:rsidP="00655FA7">
            <w:pPr>
              <w:ind w:right="-8"/>
              <w:jc w:val="center"/>
              <w:rPr>
                <w:rFonts w:ascii="Calibri" w:hAnsi="Calibri"/>
              </w:rPr>
            </w:pPr>
            <w:r w:rsidRPr="009C34BB">
              <w:rPr>
                <w:rFonts w:ascii="Calibri" w:hAnsi="Calibri"/>
              </w:rPr>
              <w:t>Max Punti 10</w:t>
            </w:r>
          </w:p>
        </w:tc>
        <w:tc>
          <w:tcPr>
            <w:tcW w:w="990" w:type="dxa"/>
            <w:vAlign w:val="center"/>
          </w:tcPr>
          <w:p w14:paraId="0105E7A4" w14:textId="77777777" w:rsidR="000D1910" w:rsidRPr="009C34BB" w:rsidRDefault="000D1910" w:rsidP="00655FA7">
            <w:pPr>
              <w:ind w:right="-8"/>
              <w:jc w:val="center"/>
              <w:rPr>
                <w:rFonts w:ascii="Calibri" w:hAnsi="Calibri"/>
              </w:rPr>
            </w:pPr>
          </w:p>
        </w:tc>
        <w:tc>
          <w:tcPr>
            <w:tcW w:w="1310" w:type="dxa"/>
            <w:vAlign w:val="center"/>
          </w:tcPr>
          <w:p w14:paraId="5A942BE9" w14:textId="77777777" w:rsidR="000D1910" w:rsidRPr="009C34BB" w:rsidRDefault="000D1910" w:rsidP="00655FA7">
            <w:pPr>
              <w:ind w:right="-8"/>
              <w:jc w:val="center"/>
              <w:rPr>
                <w:rFonts w:ascii="Calibri" w:hAnsi="Calibri"/>
              </w:rPr>
            </w:pPr>
          </w:p>
        </w:tc>
        <w:tc>
          <w:tcPr>
            <w:tcW w:w="1106" w:type="dxa"/>
            <w:vAlign w:val="center"/>
          </w:tcPr>
          <w:p w14:paraId="01655F5E" w14:textId="77777777" w:rsidR="000D1910" w:rsidRPr="009C34BB" w:rsidRDefault="000D1910" w:rsidP="00655FA7">
            <w:pPr>
              <w:ind w:right="-8"/>
              <w:jc w:val="center"/>
              <w:rPr>
                <w:rFonts w:ascii="Calibri" w:hAnsi="Calibri"/>
              </w:rPr>
            </w:pPr>
          </w:p>
        </w:tc>
      </w:tr>
      <w:tr w:rsidR="000D1910" w:rsidRPr="008D48EE" w14:paraId="7B44A237" w14:textId="77777777" w:rsidTr="00655FA7">
        <w:tc>
          <w:tcPr>
            <w:tcW w:w="5232" w:type="dxa"/>
            <w:shd w:val="clear" w:color="auto" w:fill="auto"/>
            <w:vAlign w:val="center"/>
          </w:tcPr>
          <w:p w14:paraId="3EFD4176" w14:textId="77777777" w:rsidR="000D1910" w:rsidRPr="00EF639B" w:rsidRDefault="000D1910" w:rsidP="000D1910">
            <w:pPr>
              <w:numPr>
                <w:ilvl w:val="0"/>
                <w:numId w:val="8"/>
              </w:numPr>
              <w:ind w:left="357" w:hanging="357"/>
              <w:rPr>
                <w:rFonts w:ascii="Calibri" w:eastAsia="Calibri" w:hAnsi="Calibri"/>
              </w:rPr>
            </w:pPr>
            <w:r w:rsidRPr="00EF639B">
              <w:rPr>
                <w:rFonts w:ascii="Calibri" w:eastAsia="Calibri" w:hAnsi="Calibri"/>
              </w:rPr>
              <w:t>Precedenti esperienze</w:t>
            </w:r>
            <w:r>
              <w:rPr>
                <w:rFonts w:ascii="Calibri" w:eastAsia="Calibri" w:hAnsi="Calibri"/>
              </w:rPr>
              <w:t xml:space="preserve"> di docenza</w:t>
            </w:r>
            <w:r w:rsidRPr="00EF639B">
              <w:rPr>
                <w:rFonts w:ascii="Calibri" w:eastAsia="Calibri" w:hAnsi="Calibri"/>
              </w:rPr>
              <w:t xml:space="preserve"> in progetti </w:t>
            </w:r>
            <w:r>
              <w:rPr>
                <w:rFonts w:ascii="Calibri" w:eastAsia="Calibri" w:hAnsi="Calibri"/>
              </w:rPr>
              <w:t xml:space="preserve">formativi e/o </w:t>
            </w:r>
            <w:r w:rsidRPr="00EF639B">
              <w:rPr>
                <w:rFonts w:ascii="Calibri" w:eastAsia="Calibri" w:hAnsi="Calibri"/>
              </w:rPr>
              <w:t>PON/POR</w:t>
            </w:r>
          </w:p>
          <w:p w14:paraId="14C526A5" w14:textId="77777777" w:rsidR="000D1910" w:rsidRPr="00EF639B" w:rsidRDefault="000D1910" w:rsidP="000D1910">
            <w:pPr>
              <w:numPr>
                <w:ilvl w:val="0"/>
                <w:numId w:val="10"/>
              </w:numPr>
              <w:rPr>
                <w:rFonts w:ascii="Calibri" w:eastAsia="Calibri" w:hAnsi="Calibri"/>
              </w:rPr>
            </w:pPr>
            <w:r w:rsidRPr="00EF639B">
              <w:rPr>
                <w:rFonts w:ascii="Calibri" w:eastAsia="Calibri" w:hAnsi="Calibri"/>
                <w:i/>
                <w:iCs/>
              </w:rPr>
              <w:t>1 punto per ciascun corso</w:t>
            </w:r>
          </w:p>
        </w:tc>
        <w:tc>
          <w:tcPr>
            <w:tcW w:w="991" w:type="dxa"/>
            <w:shd w:val="clear" w:color="auto" w:fill="auto"/>
            <w:vAlign w:val="center"/>
          </w:tcPr>
          <w:p w14:paraId="6A6850C5" w14:textId="77777777" w:rsidR="000D1910" w:rsidRPr="009C34BB" w:rsidRDefault="000D1910" w:rsidP="00655FA7">
            <w:pPr>
              <w:ind w:right="-8"/>
              <w:jc w:val="center"/>
              <w:rPr>
                <w:rFonts w:ascii="Calibri" w:hAnsi="Calibri"/>
              </w:rPr>
            </w:pPr>
            <w:r w:rsidRPr="009C34BB">
              <w:rPr>
                <w:rFonts w:ascii="Calibri" w:hAnsi="Calibri"/>
              </w:rPr>
              <w:t>Max Punti 5</w:t>
            </w:r>
          </w:p>
        </w:tc>
        <w:tc>
          <w:tcPr>
            <w:tcW w:w="990" w:type="dxa"/>
            <w:vAlign w:val="center"/>
          </w:tcPr>
          <w:p w14:paraId="3EEF84AF" w14:textId="77777777" w:rsidR="000D1910" w:rsidRPr="009C34BB" w:rsidRDefault="000D1910" w:rsidP="00655FA7">
            <w:pPr>
              <w:ind w:right="-8"/>
              <w:jc w:val="center"/>
              <w:rPr>
                <w:rFonts w:ascii="Calibri" w:hAnsi="Calibri"/>
              </w:rPr>
            </w:pPr>
          </w:p>
        </w:tc>
        <w:tc>
          <w:tcPr>
            <w:tcW w:w="1310" w:type="dxa"/>
            <w:vAlign w:val="center"/>
          </w:tcPr>
          <w:p w14:paraId="05C215BA" w14:textId="77777777" w:rsidR="000D1910" w:rsidRPr="009C34BB" w:rsidRDefault="000D1910" w:rsidP="00655FA7">
            <w:pPr>
              <w:ind w:right="-8"/>
              <w:jc w:val="center"/>
              <w:rPr>
                <w:rFonts w:ascii="Calibri" w:hAnsi="Calibri"/>
              </w:rPr>
            </w:pPr>
          </w:p>
        </w:tc>
        <w:tc>
          <w:tcPr>
            <w:tcW w:w="1106" w:type="dxa"/>
            <w:vAlign w:val="center"/>
          </w:tcPr>
          <w:p w14:paraId="01C8467C" w14:textId="77777777" w:rsidR="000D1910" w:rsidRPr="009C34BB" w:rsidRDefault="000D1910" w:rsidP="00655FA7">
            <w:pPr>
              <w:ind w:right="-8"/>
              <w:jc w:val="center"/>
              <w:rPr>
                <w:rFonts w:ascii="Calibri" w:hAnsi="Calibri"/>
              </w:rPr>
            </w:pPr>
          </w:p>
        </w:tc>
      </w:tr>
      <w:tr w:rsidR="000D1910" w:rsidRPr="008D48EE" w14:paraId="40F0AE84" w14:textId="77777777" w:rsidTr="00655FA7">
        <w:tc>
          <w:tcPr>
            <w:tcW w:w="5232" w:type="dxa"/>
            <w:shd w:val="clear" w:color="auto" w:fill="auto"/>
            <w:vAlign w:val="center"/>
          </w:tcPr>
          <w:p w14:paraId="13100767" w14:textId="77777777" w:rsidR="000D1910" w:rsidRPr="00EF639B" w:rsidRDefault="000D1910" w:rsidP="000D1910">
            <w:pPr>
              <w:numPr>
                <w:ilvl w:val="0"/>
                <w:numId w:val="8"/>
              </w:numPr>
              <w:ind w:left="357" w:hanging="357"/>
              <w:rPr>
                <w:rFonts w:ascii="Calibri" w:eastAsia="Calibri" w:hAnsi="Calibri"/>
              </w:rPr>
            </w:pPr>
            <w:r w:rsidRPr="00EF639B">
              <w:rPr>
                <w:rFonts w:ascii="Calibri" w:eastAsia="Calibri" w:hAnsi="Calibri"/>
              </w:rPr>
              <w:t xml:space="preserve">Altre esperienze lavorative/professionali nel settore di pertinenza. </w:t>
            </w:r>
          </w:p>
          <w:p w14:paraId="68F8C8B7" w14:textId="77777777" w:rsidR="000D1910" w:rsidRPr="00EF639B" w:rsidRDefault="000D1910" w:rsidP="000D1910">
            <w:pPr>
              <w:numPr>
                <w:ilvl w:val="0"/>
                <w:numId w:val="10"/>
              </w:numPr>
              <w:rPr>
                <w:rFonts w:ascii="Calibri" w:eastAsia="Calibri" w:hAnsi="Calibri"/>
              </w:rPr>
            </w:pPr>
            <w:r w:rsidRPr="00EF639B">
              <w:rPr>
                <w:rFonts w:ascii="Calibri" w:eastAsia="Calibri" w:hAnsi="Calibri"/>
                <w:i/>
                <w:iCs/>
              </w:rPr>
              <w:t>0,50 per esperienza</w:t>
            </w:r>
          </w:p>
        </w:tc>
        <w:tc>
          <w:tcPr>
            <w:tcW w:w="991" w:type="dxa"/>
            <w:shd w:val="clear" w:color="auto" w:fill="auto"/>
            <w:vAlign w:val="center"/>
          </w:tcPr>
          <w:p w14:paraId="2B390D91" w14:textId="77777777" w:rsidR="000D1910" w:rsidRPr="009C34BB" w:rsidRDefault="000D1910" w:rsidP="00655FA7">
            <w:pPr>
              <w:ind w:right="-8"/>
              <w:jc w:val="center"/>
              <w:rPr>
                <w:rFonts w:ascii="Calibri" w:hAnsi="Calibri"/>
              </w:rPr>
            </w:pPr>
            <w:r w:rsidRPr="009C34BB">
              <w:rPr>
                <w:rFonts w:ascii="Calibri" w:hAnsi="Calibri"/>
              </w:rPr>
              <w:t>Max Punti 3</w:t>
            </w:r>
          </w:p>
        </w:tc>
        <w:tc>
          <w:tcPr>
            <w:tcW w:w="990" w:type="dxa"/>
            <w:vAlign w:val="center"/>
          </w:tcPr>
          <w:p w14:paraId="46CA3B88" w14:textId="77777777" w:rsidR="000D1910" w:rsidRPr="009C34BB" w:rsidRDefault="000D1910" w:rsidP="00655FA7">
            <w:pPr>
              <w:ind w:right="-8"/>
              <w:jc w:val="center"/>
              <w:rPr>
                <w:rFonts w:ascii="Calibri" w:hAnsi="Calibri"/>
              </w:rPr>
            </w:pPr>
          </w:p>
        </w:tc>
        <w:tc>
          <w:tcPr>
            <w:tcW w:w="1310" w:type="dxa"/>
            <w:vAlign w:val="center"/>
          </w:tcPr>
          <w:p w14:paraId="575AB1A9" w14:textId="77777777" w:rsidR="000D1910" w:rsidRPr="009C34BB" w:rsidRDefault="000D1910" w:rsidP="00655FA7">
            <w:pPr>
              <w:ind w:right="-8"/>
              <w:jc w:val="center"/>
              <w:rPr>
                <w:rFonts w:ascii="Calibri" w:hAnsi="Calibri"/>
              </w:rPr>
            </w:pPr>
          </w:p>
        </w:tc>
        <w:tc>
          <w:tcPr>
            <w:tcW w:w="1106" w:type="dxa"/>
            <w:vAlign w:val="center"/>
          </w:tcPr>
          <w:p w14:paraId="4D5E97C1" w14:textId="77777777" w:rsidR="000D1910" w:rsidRPr="009C34BB" w:rsidRDefault="000D1910" w:rsidP="00655FA7">
            <w:pPr>
              <w:ind w:right="-8"/>
              <w:jc w:val="center"/>
              <w:rPr>
                <w:rFonts w:ascii="Calibri" w:hAnsi="Calibri"/>
              </w:rPr>
            </w:pPr>
          </w:p>
        </w:tc>
      </w:tr>
    </w:tbl>
    <w:p w14:paraId="6C63CAE7" w14:textId="77777777" w:rsidR="000D1910" w:rsidRDefault="000D1910" w:rsidP="000D1910">
      <w:pPr>
        <w:jc w:val="center"/>
        <w:rPr>
          <w:b/>
          <w:bCs/>
        </w:rPr>
      </w:pPr>
    </w:p>
    <w:p w14:paraId="4B6BEEA9" w14:textId="77777777" w:rsidR="000D1910" w:rsidRDefault="000D1910" w:rsidP="000D1910">
      <w:pPr>
        <w:jc w:val="center"/>
        <w:rPr>
          <w:b/>
          <w:bCs/>
        </w:rPr>
      </w:pPr>
    </w:p>
    <w:p w14:paraId="3BA584F7" w14:textId="77777777" w:rsidR="00B61594" w:rsidRDefault="00B61594" w:rsidP="00FC46A5">
      <w:pPr>
        <w:autoSpaceDE w:val="0"/>
        <w:spacing w:line="480" w:lineRule="auto"/>
        <w:jc w:val="both"/>
        <w:rPr>
          <w:rFonts w:ascii="Arial" w:hAnsi="Arial" w:cs="Arial"/>
          <w:sz w:val="18"/>
          <w:szCs w:val="18"/>
        </w:rPr>
      </w:pPr>
    </w:p>
    <w:p w14:paraId="32F7D42E" w14:textId="77777777" w:rsidR="000927AC" w:rsidRDefault="000927AC" w:rsidP="000927AC">
      <w:pPr>
        <w:autoSpaceDE w:val="0"/>
        <w:spacing w:after="200"/>
        <w:mirrorIndents/>
        <w:rPr>
          <w:rFonts w:ascii="Arial" w:eastAsiaTheme="minorEastAsia" w:hAnsi="Arial" w:cs="Arial"/>
          <w:sz w:val="18"/>
          <w:szCs w:val="18"/>
        </w:rPr>
      </w:pPr>
    </w:p>
    <w:p w14:paraId="426096A1" w14:textId="77777777" w:rsidR="000927AC" w:rsidRDefault="000927AC" w:rsidP="00FC46A5">
      <w:pPr>
        <w:autoSpaceDE w:val="0"/>
        <w:spacing w:line="480" w:lineRule="auto"/>
        <w:jc w:val="both"/>
        <w:rPr>
          <w:rFonts w:ascii="Arial" w:hAnsi="Arial" w:cs="Arial"/>
          <w:sz w:val="18"/>
          <w:szCs w:val="18"/>
        </w:rPr>
      </w:pPr>
    </w:p>
    <w:p w14:paraId="78E56ADA" w14:textId="77777777" w:rsidR="000927AC" w:rsidRDefault="000927AC" w:rsidP="00FC46A5">
      <w:pPr>
        <w:autoSpaceDE w:val="0"/>
        <w:spacing w:line="480" w:lineRule="auto"/>
        <w:jc w:val="both"/>
        <w:rPr>
          <w:rFonts w:ascii="Arial" w:hAnsi="Arial" w:cs="Arial"/>
          <w:sz w:val="18"/>
          <w:szCs w:val="18"/>
        </w:rPr>
      </w:pPr>
    </w:p>
    <w:p w14:paraId="22F339C1" w14:textId="77777777" w:rsidR="000927AC" w:rsidRDefault="000927AC" w:rsidP="00FC46A5">
      <w:pPr>
        <w:autoSpaceDE w:val="0"/>
        <w:spacing w:line="480" w:lineRule="auto"/>
        <w:jc w:val="both"/>
        <w:rPr>
          <w:rFonts w:ascii="Arial" w:hAnsi="Arial" w:cs="Arial"/>
          <w:sz w:val="18"/>
          <w:szCs w:val="18"/>
        </w:rPr>
      </w:pPr>
    </w:p>
    <w:p w14:paraId="308CCF28" w14:textId="77777777" w:rsidR="000927AC" w:rsidRDefault="000927AC" w:rsidP="00FC46A5">
      <w:pPr>
        <w:autoSpaceDE w:val="0"/>
        <w:spacing w:line="480" w:lineRule="auto"/>
        <w:jc w:val="both"/>
        <w:rPr>
          <w:rFonts w:ascii="Arial" w:hAnsi="Arial" w:cs="Arial"/>
          <w:sz w:val="18"/>
          <w:szCs w:val="18"/>
        </w:rPr>
      </w:pPr>
    </w:p>
    <w:p w14:paraId="409EB61B" w14:textId="77777777" w:rsidR="000927AC" w:rsidRDefault="000927AC" w:rsidP="00FC46A5">
      <w:pPr>
        <w:autoSpaceDE w:val="0"/>
        <w:spacing w:line="480" w:lineRule="auto"/>
        <w:jc w:val="both"/>
        <w:rPr>
          <w:rFonts w:ascii="Arial" w:hAnsi="Arial" w:cs="Arial"/>
          <w:sz w:val="18"/>
          <w:szCs w:val="18"/>
        </w:rPr>
      </w:pPr>
    </w:p>
    <w:p w14:paraId="4BFFFC0B" w14:textId="77777777" w:rsidR="0094244A" w:rsidRDefault="0094244A" w:rsidP="00FC46A5">
      <w:pPr>
        <w:autoSpaceDE w:val="0"/>
        <w:spacing w:line="480" w:lineRule="auto"/>
        <w:jc w:val="both"/>
        <w:rPr>
          <w:rFonts w:ascii="Arial" w:hAnsi="Arial" w:cs="Arial"/>
          <w:sz w:val="18"/>
          <w:szCs w:val="18"/>
        </w:rPr>
      </w:pPr>
    </w:p>
    <w:p w14:paraId="46BADB3A" w14:textId="77777777" w:rsidR="0094244A" w:rsidRDefault="0094244A" w:rsidP="00FC46A5">
      <w:pPr>
        <w:autoSpaceDE w:val="0"/>
        <w:spacing w:line="480" w:lineRule="auto"/>
        <w:jc w:val="both"/>
        <w:rPr>
          <w:rFonts w:ascii="Arial" w:hAnsi="Arial" w:cs="Arial"/>
          <w:sz w:val="18"/>
          <w:szCs w:val="18"/>
        </w:rPr>
      </w:pPr>
    </w:p>
    <w:p w14:paraId="278F0E77" w14:textId="77777777" w:rsidR="000927AC" w:rsidRDefault="000927AC" w:rsidP="00FC46A5">
      <w:pPr>
        <w:autoSpaceDE w:val="0"/>
        <w:spacing w:line="480" w:lineRule="auto"/>
        <w:jc w:val="both"/>
        <w:rPr>
          <w:rFonts w:ascii="Arial" w:hAnsi="Arial" w:cs="Arial"/>
          <w:sz w:val="18"/>
          <w:szCs w:val="18"/>
        </w:rPr>
      </w:pPr>
    </w:p>
    <w:bookmarkEnd w:id="0"/>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lastRenderedPageBreak/>
        <w:drawing>
          <wp:inline distT="0" distB="0" distL="0" distR="0" wp14:anchorId="50D79745" wp14:editId="49A1C83A">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4E657A91" w:rsidR="002C02FE" w:rsidRPr="00746ABA" w:rsidRDefault="002C02FE" w:rsidP="002C02FE">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DOCENTE </w:t>
      </w:r>
      <w:r w:rsidR="00B61594">
        <w:rPr>
          <w:rFonts w:ascii="Calibri" w:eastAsia="Calibri" w:hAnsi="Calibri" w:cs="Calibri"/>
          <w:b/>
          <w:i/>
          <w:iCs/>
          <w:sz w:val="24"/>
          <w:szCs w:val="24"/>
          <w:lang w:eastAsia="en-US"/>
        </w:rPr>
        <w:t>ESPERTO</w:t>
      </w:r>
      <w:r w:rsidR="00AE3375">
        <w:rPr>
          <w:rFonts w:ascii="Calibri" w:eastAsia="Calibri" w:hAnsi="Calibri" w:cs="Calibri"/>
          <w:b/>
          <w:i/>
          <w:iCs/>
          <w:sz w:val="24"/>
          <w:szCs w:val="24"/>
          <w:lang w:eastAsia="en-US"/>
        </w:rPr>
        <w:t xml:space="preserve"> A VALERE SU:</w:t>
      </w:r>
    </w:p>
    <w:p w14:paraId="69486CF6" w14:textId="77777777" w:rsidR="002C02FE" w:rsidRPr="00767F4A" w:rsidRDefault="002C02FE" w:rsidP="002C02FE">
      <w:pPr>
        <w:autoSpaceDE w:val="0"/>
        <w:autoSpaceDN w:val="0"/>
        <w:adjustRightInd w:val="0"/>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A4.A – Sotto azione ESO4.6. A4.A – 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14:paraId="4EE642C6" w14:textId="77777777" w:rsidR="0094244A" w:rsidRDefault="0094244A" w:rsidP="0094244A">
      <w:pPr>
        <w:jc w:val="both"/>
        <w:rPr>
          <w:b/>
          <w:bCs/>
          <w:spacing w:val="-5"/>
        </w:rPr>
      </w:pPr>
      <w:r w:rsidRPr="008D44D3">
        <w:rPr>
          <w:b/>
          <w:bCs/>
        </w:rPr>
        <w:t>Progetto codice identificativo ESO4.6.A4.A-FSEPN-SI-2024-</w:t>
      </w:r>
      <w:r w:rsidRPr="008D44D3">
        <w:rPr>
          <w:b/>
          <w:bCs/>
          <w:spacing w:val="-5"/>
        </w:rPr>
        <w:t>80</w:t>
      </w:r>
    </w:p>
    <w:p w14:paraId="729C7F04" w14:textId="77777777" w:rsidR="0094244A" w:rsidRPr="008D44D3" w:rsidRDefault="0094244A" w:rsidP="0094244A">
      <w:pPr>
        <w:jc w:val="both"/>
        <w:rPr>
          <w:b/>
          <w:bCs/>
        </w:rPr>
      </w:pPr>
      <w:r w:rsidRPr="008D44D3">
        <w:rPr>
          <w:rFonts w:cstheme="minorHAnsi"/>
          <w:b/>
          <w:bCs/>
        </w:rPr>
        <w:t xml:space="preserve">CUP </w:t>
      </w:r>
      <w:r w:rsidRPr="008D44D3">
        <w:rPr>
          <w:b/>
          <w:bCs/>
        </w:rPr>
        <w:t>F74D24000730007</w:t>
      </w:r>
    </w:p>
    <w:p w14:paraId="406F03C6" w14:textId="7BC4FB36" w:rsidR="00813565" w:rsidRPr="00746ABA" w:rsidRDefault="00813565" w:rsidP="002C02FE">
      <w:pPr>
        <w:widowControl w:val="0"/>
        <w:tabs>
          <w:tab w:val="left" w:pos="1733"/>
        </w:tabs>
        <w:autoSpaceDE w:val="0"/>
        <w:autoSpaceDN w:val="0"/>
        <w:ind w:right="284"/>
        <w:rPr>
          <w:rFonts w:ascii="Calibri" w:eastAsia="Calibri" w:hAnsi="Calibri" w:cs="Calibri"/>
          <w:bCs/>
          <w:i/>
          <w:iCs/>
          <w:sz w:val="24"/>
          <w:szCs w:val="24"/>
          <w:lang w:eastAsia="en-US"/>
        </w:rPr>
      </w:pP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6888B776"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14:paraId="74058276" w14:textId="77777777"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14:paraId="126AD631" w14:textId="77777777" w:rsidR="002C02FE" w:rsidRPr="00746ABA" w:rsidRDefault="002C02FE" w:rsidP="002C02FE">
      <w:pPr>
        <w:spacing w:before="120" w:after="120"/>
        <w:jc w:val="center"/>
        <w:outlineLvl w:val="0"/>
        <w:rPr>
          <w:rFonts w:cstheme="minorHAnsi"/>
          <w:b/>
          <w:sz w:val="22"/>
          <w:szCs w:val="22"/>
        </w:rPr>
      </w:pPr>
    </w:p>
    <w:p w14:paraId="27A7C9E1" w14:textId="77777777"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14:paraId="6AF8796E" w14:textId="77777777" w:rsidR="002C02FE" w:rsidRPr="00746ABA" w:rsidRDefault="002C02FE" w:rsidP="002C02FE">
      <w:pPr>
        <w:spacing w:before="120" w:after="120"/>
        <w:jc w:val="both"/>
        <w:rPr>
          <w:rFonts w:cstheme="minorHAnsi"/>
          <w:b/>
          <w:sz w:val="24"/>
          <w:szCs w:val="24"/>
        </w:rPr>
      </w:pPr>
    </w:p>
    <w:p w14:paraId="59574FBE" w14:textId="77777777" w:rsidR="002C02FE" w:rsidRPr="00746ABA" w:rsidRDefault="002C02FE" w:rsidP="000D1910">
      <w:pPr>
        <w:numPr>
          <w:ilvl w:val="0"/>
          <w:numId w:val="3"/>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14:paraId="059B23B0" w14:textId="77777777" w:rsidR="002C02FE" w:rsidRPr="00746ABA" w:rsidRDefault="002C02FE" w:rsidP="002C02FE">
      <w:pPr>
        <w:spacing w:before="120" w:after="120"/>
        <w:ind w:left="720"/>
        <w:contextualSpacing/>
        <w:jc w:val="both"/>
        <w:rPr>
          <w:rFonts w:cstheme="minorHAnsi"/>
          <w:sz w:val="24"/>
          <w:szCs w:val="24"/>
        </w:rPr>
      </w:pPr>
    </w:p>
    <w:p w14:paraId="2BB4CD7D" w14:textId="77777777" w:rsidR="002C02FE" w:rsidRPr="00746ABA" w:rsidRDefault="002C02FE" w:rsidP="000D1910">
      <w:pPr>
        <w:numPr>
          <w:ilvl w:val="0"/>
          <w:numId w:val="3"/>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14:paraId="523BF0E0" w14:textId="77777777" w:rsidR="002C02FE" w:rsidRPr="00746ABA" w:rsidRDefault="002C02FE" w:rsidP="000D1910">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14:paraId="6094B19E" w14:textId="77777777" w:rsidR="002C02FE" w:rsidRPr="00746ABA" w:rsidRDefault="002C02FE" w:rsidP="000D1910">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14:paraId="436ED7FC" w14:textId="77777777" w:rsidR="002C02FE" w:rsidRPr="00746ABA" w:rsidRDefault="002C02FE" w:rsidP="000D1910">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14:paraId="0E60B35E" w14:textId="77777777" w:rsidR="002C02FE" w:rsidRPr="00746ABA" w:rsidRDefault="002C02FE" w:rsidP="000D1910">
      <w:pPr>
        <w:numPr>
          <w:ilvl w:val="0"/>
          <w:numId w:val="4"/>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ECDE84E" w14:textId="77777777"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14:paraId="2C55B2EE" w14:textId="77777777" w:rsidR="002C02FE" w:rsidRPr="00746ABA" w:rsidRDefault="002C02FE" w:rsidP="000D1910">
      <w:pPr>
        <w:numPr>
          <w:ilvl w:val="0"/>
          <w:numId w:val="3"/>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14:paraId="6EBE2FF2" w14:textId="77777777" w:rsidR="002C02FE" w:rsidRPr="00746ABA" w:rsidRDefault="002C02FE" w:rsidP="002C02FE">
      <w:pPr>
        <w:spacing w:after="120" w:line="276" w:lineRule="auto"/>
        <w:ind w:left="720"/>
        <w:contextualSpacing/>
        <w:jc w:val="both"/>
        <w:rPr>
          <w:rFonts w:eastAsia="Calibri" w:cstheme="minorHAnsi"/>
          <w:sz w:val="24"/>
          <w:szCs w:val="24"/>
        </w:rPr>
      </w:pPr>
    </w:p>
    <w:p w14:paraId="11424ECD" w14:textId="77777777" w:rsidR="002C02FE" w:rsidRPr="00746ABA" w:rsidRDefault="002C02FE" w:rsidP="000D1910">
      <w:pPr>
        <w:numPr>
          <w:ilvl w:val="0"/>
          <w:numId w:val="3"/>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14:paraId="37D5D9ED" w14:textId="77777777" w:rsidR="002C02FE" w:rsidRPr="00746ABA" w:rsidRDefault="002C02FE" w:rsidP="002C02FE">
      <w:pPr>
        <w:rPr>
          <w:rFonts w:asciiTheme="minorHAnsi" w:eastAsia="Calibri" w:hAnsiTheme="minorHAnsi" w:cstheme="minorHAnsi"/>
          <w:sz w:val="24"/>
          <w:szCs w:val="24"/>
          <w:lang w:eastAsia="en-US"/>
        </w:rPr>
      </w:pPr>
    </w:p>
    <w:p w14:paraId="22162F91" w14:textId="77777777" w:rsidR="002C02FE" w:rsidRPr="00746ABA" w:rsidRDefault="002C02FE" w:rsidP="000D1910">
      <w:pPr>
        <w:numPr>
          <w:ilvl w:val="0"/>
          <w:numId w:val="3"/>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14:paraId="482B98AE" w14:textId="77777777" w:rsidR="002C02FE" w:rsidRPr="00746ABA" w:rsidRDefault="002C02FE" w:rsidP="002C02FE">
      <w:pPr>
        <w:spacing w:before="120" w:after="120"/>
        <w:ind w:left="720"/>
        <w:contextualSpacing/>
        <w:jc w:val="both"/>
        <w:rPr>
          <w:rFonts w:cstheme="minorHAnsi"/>
          <w:sz w:val="24"/>
          <w:szCs w:val="24"/>
        </w:rPr>
      </w:pPr>
    </w:p>
    <w:p w14:paraId="4B8D1E3B" w14:textId="77777777" w:rsidR="002C02FE" w:rsidRPr="00746ABA" w:rsidRDefault="002C02FE" w:rsidP="000D1910">
      <w:pPr>
        <w:numPr>
          <w:ilvl w:val="0"/>
          <w:numId w:val="3"/>
        </w:numPr>
        <w:spacing w:before="120" w:after="120"/>
        <w:contextualSpacing/>
        <w:jc w:val="both"/>
        <w:rPr>
          <w:rFonts w:cstheme="minorHAnsi"/>
          <w:sz w:val="24"/>
          <w:szCs w:val="24"/>
        </w:rPr>
      </w:pPr>
      <w:r w:rsidRPr="00746ABA">
        <w:rPr>
          <w:rFonts w:cstheme="minorHAnsi"/>
          <w:sz w:val="24"/>
          <w:szCs w:val="24"/>
        </w:rPr>
        <w:lastRenderedPageBreak/>
        <w:t>di impegnarsi altresì a comunicare all’Istituzione scolastica qualsiasi altra circostanza sopravvenuta di carattere ostativo rispetto all’espletamento dell’incarico;</w:t>
      </w:r>
    </w:p>
    <w:p w14:paraId="7FCDA129" w14:textId="77777777" w:rsidR="002C02FE" w:rsidRPr="00746ABA" w:rsidRDefault="002C02FE" w:rsidP="002C02FE">
      <w:pPr>
        <w:ind w:left="708"/>
        <w:rPr>
          <w:rFonts w:cstheme="minorHAnsi"/>
          <w:sz w:val="24"/>
          <w:szCs w:val="24"/>
        </w:rPr>
      </w:pPr>
    </w:p>
    <w:p w14:paraId="0EAC9909" w14:textId="77777777" w:rsidR="002C02FE" w:rsidRPr="00746ABA" w:rsidRDefault="002C02FE" w:rsidP="002C02FE">
      <w:pPr>
        <w:spacing w:before="120" w:after="120"/>
        <w:ind w:left="720"/>
        <w:contextualSpacing/>
        <w:jc w:val="both"/>
        <w:rPr>
          <w:rFonts w:cstheme="minorHAnsi"/>
          <w:sz w:val="24"/>
          <w:szCs w:val="24"/>
        </w:rPr>
      </w:pPr>
    </w:p>
    <w:p w14:paraId="0E779A8E" w14:textId="77777777" w:rsidR="002C02FE" w:rsidRPr="00746ABA" w:rsidRDefault="002C02FE" w:rsidP="000D1910">
      <w:pPr>
        <w:numPr>
          <w:ilvl w:val="0"/>
          <w:numId w:val="3"/>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D70FA7A" w14:textId="77777777" w:rsidR="002C02FE" w:rsidRPr="00746ABA" w:rsidRDefault="002C02FE" w:rsidP="002C02FE">
      <w:pPr>
        <w:rPr>
          <w:rFonts w:asciiTheme="minorHAnsi" w:eastAsiaTheme="minorEastAsia" w:hAnsiTheme="minorHAnsi" w:cstheme="minorBidi"/>
          <w:b/>
          <w:sz w:val="22"/>
          <w:szCs w:val="22"/>
        </w:rPr>
      </w:pPr>
    </w:p>
    <w:p w14:paraId="1245D957" w14:textId="77777777" w:rsidR="002C02FE" w:rsidRPr="00746ABA" w:rsidRDefault="002C02FE" w:rsidP="002C02FE">
      <w:pPr>
        <w:contextualSpacing/>
        <w:rPr>
          <w:rFonts w:asciiTheme="minorHAnsi" w:hAnsiTheme="minorHAnsi" w:cstheme="minorHAnsi"/>
          <w:b/>
          <w:sz w:val="22"/>
          <w:szCs w:val="22"/>
        </w:rPr>
      </w:pPr>
    </w:p>
    <w:p w14:paraId="1CAF88DE" w14:textId="77777777" w:rsidR="002C02FE" w:rsidRPr="00746ABA" w:rsidRDefault="002C02FE" w:rsidP="002C02FE">
      <w:pPr>
        <w:contextualSpacing/>
        <w:rPr>
          <w:rFonts w:asciiTheme="minorHAnsi" w:hAnsiTheme="minorHAnsi" w:cstheme="minorHAnsi"/>
          <w:sz w:val="22"/>
          <w:szCs w:val="22"/>
        </w:rPr>
      </w:pPr>
    </w:p>
    <w:p w14:paraId="15227136"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14:paraId="655DDFCF"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14:paraId="5D5FF512" w14:textId="77777777" w:rsidR="002C02FE" w:rsidRPr="00746ABA" w:rsidRDefault="002C02FE" w:rsidP="002C02FE">
      <w:pPr>
        <w:tabs>
          <w:tab w:val="left" w:pos="6585"/>
        </w:tabs>
        <w:rPr>
          <w:rFonts w:asciiTheme="minorHAnsi" w:eastAsia="Calibri" w:hAnsiTheme="minorHAnsi" w:cstheme="minorHAnsi"/>
          <w:sz w:val="22"/>
          <w:szCs w:val="22"/>
          <w:lang w:eastAsia="en-US"/>
        </w:rPr>
      </w:pPr>
    </w:p>
    <w:p w14:paraId="45498A75" w14:textId="77777777"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14:paraId="315178F4" w14:textId="77777777" w:rsidR="002C02FE" w:rsidRPr="00746ABA" w:rsidRDefault="002C02FE" w:rsidP="002C02FE">
      <w:pPr>
        <w:rPr>
          <w:rFonts w:asciiTheme="minorHAnsi" w:eastAsia="Calibri" w:hAnsiTheme="minorHAnsi" w:cstheme="minorHAnsi"/>
          <w:sz w:val="24"/>
          <w:szCs w:val="24"/>
          <w:lang w:eastAsia="en-US"/>
        </w:rPr>
      </w:pPr>
    </w:p>
    <w:p w14:paraId="1D9A094D" w14:textId="77777777" w:rsidR="002C02FE" w:rsidRDefault="002C02FE" w:rsidP="002C02FE">
      <w:pPr>
        <w:autoSpaceDE w:val="0"/>
        <w:spacing w:line="480" w:lineRule="auto"/>
        <w:jc w:val="both"/>
        <w:rPr>
          <w:rFonts w:ascii="Arial" w:hAnsi="Arial" w:cs="Arial"/>
          <w:sz w:val="18"/>
          <w:szCs w:val="18"/>
        </w:rPr>
      </w:pPr>
    </w:p>
    <w:p w14:paraId="39638E96" w14:textId="77777777" w:rsidR="002C02FE" w:rsidRPr="00FA1500" w:rsidRDefault="002C02FE" w:rsidP="002C02FE">
      <w:pPr>
        <w:autoSpaceDE w:val="0"/>
        <w:spacing w:line="480" w:lineRule="auto"/>
        <w:jc w:val="both"/>
        <w:rPr>
          <w:rFonts w:ascii="Arial" w:hAnsi="Arial" w:cs="Arial"/>
          <w:sz w:val="18"/>
          <w:szCs w:val="18"/>
        </w:rPr>
      </w:pPr>
    </w:p>
    <w:p w14:paraId="1BAC2116" w14:textId="77777777" w:rsidR="002C02FE" w:rsidRPr="0099790A" w:rsidRDefault="002C02FE" w:rsidP="00191BAE">
      <w:pPr>
        <w:ind w:left="709" w:right="57" w:hanging="709"/>
        <w:contextualSpacing/>
      </w:pPr>
    </w:p>
    <w:sectPr w:rsidR="002C02FE" w:rsidRPr="0099790A" w:rsidSect="00261B43">
      <w:footerReference w:type="even" r:id="rId15"/>
      <w:footerReference w:type="default" r:id="rId16"/>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0BEC1" w14:textId="77777777" w:rsidR="00514F7F" w:rsidRDefault="00514F7F">
      <w:r>
        <w:separator/>
      </w:r>
    </w:p>
  </w:endnote>
  <w:endnote w:type="continuationSeparator" w:id="0">
    <w:p w14:paraId="6BBDA839" w14:textId="77777777" w:rsidR="00514F7F" w:rsidRDefault="0051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Footlight MT Light">
    <w:panose1 w:val="0204060206030A020304"/>
    <w:charset w:val="00"/>
    <w:family w:val="roman"/>
    <w:pitch w:val="variable"/>
    <w:sig w:usb0="00000003" w:usb1="00000000" w:usb2="00000000" w:usb3="00000000" w:csb0="00000001" w:csb1="00000000"/>
  </w:font>
  <w:font w:name="Gill Sans MT Condensed">
    <w:panose1 w:val="020B0506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9B9F" w14:textId="28112080"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14:paraId="6F79F435" w14:textId="77777777" w:rsidR="00BD1EB2" w:rsidRDefault="00BD1EB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1402F" w14:textId="77777777" w:rsidR="00BD1EB2" w:rsidRDefault="00E323BE">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FC5839">
      <w:rPr>
        <w:rStyle w:val="Numeropagina"/>
        <w:noProof/>
      </w:rPr>
      <w:t>6</w:t>
    </w:r>
    <w:r>
      <w:rPr>
        <w:rStyle w:val="Numeropagina"/>
      </w:rPr>
      <w:fldChar w:fldCharType="end"/>
    </w:r>
  </w:p>
  <w:p w14:paraId="4A7823A4" w14:textId="77777777" w:rsidR="00BD1EB2" w:rsidRDefault="00BD1EB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ACEEF2" w14:textId="77777777" w:rsidR="00514F7F" w:rsidRDefault="00514F7F">
      <w:r>
        <w:separator/>
      </w:r>
    </w:p>
  </w:footnote>
  <w:footnote w:type="continuationSeparator" w:id="0">
    <w:p w14:paraId="46CE569E" w14:textId="77777777" w:rsidR="00514F7F" w:rsidRDefault="00514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3D11975"/>
    <w:multiLevelType w:val="hybridMultilevel"/>
    <w:tmpl w:val="4926CE88"/>
    <w:lvl w:ilvl="0" w:tplc="0410000F">
      <w:start w:val="1"/>
      <w:numFmt w:val="decimal"/>
      <w:lvlText w:val="%1."/>
      <w:lvlJc w:val="left"/>
      <w:pPr>
        <w:ind w:left="720" w:hanging="360"/>
      </w:pPr>
      <w:rPr>
        <w:rFonts w:hint="default"/>
        <w:b/>
        <w:bCs/>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39A60EC"/>
    <w:multiLevelType w:val="hybridMultilevel"/>
    <w:tmpl w:val="32F40324"/>
    <w:lvl w:ilvl="0" w:tplc="BB0AED30">
      <w:numFmt w:val="bullet"/>
      <w:lvlText w:val=""/>
      <w:lvlJc w:val="left"/>
      <w:pPr>
        <w:ind w:left="833" w:hanging="360"/>
      </w:pPr>
      <w:rPr>
        <w:rFonts w:ascii="Symbol" w:eastAsia="Symbol" w:hAnsi="Symbol" w:cs="Symbol" w:hint="default"/>
        <w:w w:val="100"/>
        <w:sz w:val="22"/>
        <w:szCs w:val="22"/>
        <w:lang w:val="it-IT" w:eastAsia="en-US" w:bidi="ar-SA"/>
      </w:rPr>
    </w:lvl>
    <w:lvl w:ilvl="1" w:tplc="F9B05BB8">
      <w:numFmt w:val="bullet"/>
      <w:lvlText w:val="•"/>
      <w:lvlJc w:val="left"/>
      <w:pPr>
        <w:ind w:left="1750" w:hanging="360"/>
      </w:pPr>
      <w:rPr>
        <w:lang w:val="it-IT" w:eastAsia="en-US" w:bidi="ar-SA"/>
      </w:rPr>
    </w:lvl>
    <w:lvl w:ilvl="2" w:tplc="3AD0C318">
      <w:numFmt w:val="bullet"/>
      <w:lvlText w:val="•"/>
      <w:lvlJc w:val="left"/>
      <w:pPr>
        <w:ind w:left="2661" w:hanging="360"/>
      </w:pPr>
      <w:rPr>
        <w:lang w:val="it-IT" w:eastAsia="en-US" w:bidi="ar-SA"/>
      </w:rPr>
    </w:lvl>
    <w:lvl w:ilvl="3" w:tplc="E76EEEF4">
      <w:numFmt w:val="bullet"/>
      <w:lvlText w:val="•"/>
      <w:lvlJc w:val="left"/>
      <w:pPr>
        <w:ind w:left="3571" w:hanging="360"/>
      </w:pPr>
      <w:rPr>
        <w:lang w:val="it-IT" w:eastAsia="en-US" w:bidi="ar-SA"/>
      </w:rPr>
    </w:lvl>
    <w:lvl w:ilvl="4" w:tplc="920C4116">
      <w:numFmt w:val="bullet"/>
      <w:lvlText w:val="•"/>
      <w:lvlJc w:val="left"/>
      <w:pPr>
        <w:ind w:left="4482" w:hanging="360"/>
      </w:pPr>
      <w:rPr>
        <w:lang w:val="it-IT" w:eastAsia="en-US" w:bidi="ar-SA"/>
      </w:rPr>
    </w:lvl>
    <w:lvl w:ilvl="5" w:tplc="351241BA">
      <w:numFmt w:val="bullet"/>
      <w:lvlText w:val="•"/>
      <w:lvlJc w:val="left"/>
      <w:pPr>
        <w:ind w:left="5393" w:hanging="360"/>
      </w:pPr>
      <w:rPr>
        <w:lang w:val="it-IT" w:eastAsia="en-US" w:bidi="ar-SA"/>
      </w:rPr>
    </w:lvl>
    <w:lvl w:ilvl="6" w:tplc="FD2AFF72">
      <w:numFmt w:val="bullet"/>
      <w:lvlText w:val="•"/>
      <w:lvlJc w:val="left"/>
      <w:pPr>
        <w:ind w:left="6303" w:hanging="360"/>
      </w:pPr>
      <w:rPr>
        <w:lang w:val="it-IT" w:eastAsia="en-US" w:bidi="ar-SA"/>
      </w:rPr>
    </w:lvl>
    <w:lvl w:ilvl="7" w:tplc="7632FD12">
      <w:numFmt w:val="bullet"/>
      <w:lvlText w:val="•"/>
      <w:lvlJc w:val="left"/>
      <w:pPr>
        <w:ind w:left="7214" w:hanging="360"/>
      </w:pPr>
      <w:rPr>
        <w:lang w:val="it-IT" w:eastAsia="en-US" w:bidi="ar-SA"/>
      </w:rPr>
    </w:lvl>
    <w:lvl w:ilvl="8" w:tplc="393078B6">
      <w:numFmt w:val="bullet"/>
      <w:lvlText w:val="•"/>
      <w:lvlJc w:val="left"/>
      <w:pPr>
        <w:ind w:left="8125" w:hanging="360"/>
      </w:pPr>
      <w:rPr>
        <w:lang w:val="it-IT" w:eastAsia="en-US" w:bidi="ar-SA"/>
      </w:r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37309E6"/>
    <w:multiLevelType w:val="hybridMultilevel"/>
    <w:tmpl w:val="F2A094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C0C5F9E"/>
    <w:multiLevelType w:val="hybridMultilevel"/>
    <w:tmpl w:val="8A1AA0E0"/>
    <w:lvl w:ilvl="0" w:tplc="04100001">
      <w:start w:val="1"/>
      <w:numFmt w:val="bullet"/>
      <w:lvlText w:val=""/>
      <w:lvlJc w:val="left"/>
      <w:pPr>
        <w:ind w:left="1146" w:hanging="360"/>
      </w:pPr>
      <w:rPr>
        <w:rFonts w:ascii="Symbol" w:hAnsi="Symbol" w:hint="default"/>
      </w:rPr>
    </w:lvl>
    <w:lvl w:ilvl="1" w:tplc="04100003">
      <w:start w:val="1"/>
      <w:numFmt w:val="bullet"/>
      <w:lvlText w:val="o"/>
      <w:lvlJc w:val="left"/>
      <w:pPr>
        <w:ind w:left="1866" w:hanging="360"/>
      </w:pPr>
      <w:rPr>
        <w:rFonts w:ascii="Courier New" w:hAnsi="Courier New" w:hint="default"/>
      </w:rPr>
    </w:lvl>
    <w:lvl w:ilvl="2" w:tplc="04100005">
      <w:start w:val="1"/>
      <w:numFmt w:val="bullet"/>
      <w:lvlText w:val=""/>
      <w:lvlJc w:val="left"/>
      <w:pPr>
        <w:ind w:left="2586" w:hanging="360"/>
      </w:pPr>
      <w:rPr>
        <w:rFonts w:ascii="Wingdings" w:hAnsi="Wingdings" w:hint="default"/>
      </w:rPr>
    </w:lvl>
    <w:lvl w:ilvl="3" w:tplc="04100001">
      <w:start w:val="1"/>
      <w:numFmt w:val="bullet"/>
      <w:lvlText w:val=""/>
      <w:lvlJc w:val="left"/>
      <w:pPr>
        <w:ind w:left="3306" w:hanging="360"/>
      </w:pPr>
      <w:rPr>
        <w:rFonts w:ascii="Symbol" w:hAnsi="Symbol" w:hint="default"/>
      </w:rPr>
    </w:lvl>
    <w:lvl w:ilvl="4" w:tplc="04100003">
      <w:start w:val="1"/>
      <w:numFmt w:val="bullet"/>
      <w:lvlText w:val="o"/>
      <w:lvlJc w:val="left"/>
      <w:pPr>
        <w:ind w:left="4026" w:hanging="360"/>
      </w:pPr>
      <w:rPr>
        <w:rFonts w:ascii="Courier New" w:hAnsi="Courier New" w:hint="default"/>
      </w:rPr>
    </w:lvl>
    <w:lvl w:ilvl="5" w:tplc="04100005">
      <w:start w:val="1"/>
      <w:numFmt w:val="bullet"/>
      <w:lvlText w:val=""/>
      <w:lvlJc w:val="left"/>
      <w:pPr>
        <w:ind w:left="4746" w:hanging="360"/>
      </w:pPr>
      <w:rPr>
        <w:rFonts w:ascii="Wingdings" w:hAnsi="Wingdings" w:hint="default"/>
      </w:rPr>
    </w:lvl>
    <w:lvl w:ilvl="6" w:tplc="04100001">
      <w:start w:val="1"/>
      <w:numFmt w:val="bullet"/>
      <w:lvlText w:val=""/>
      <w:lvlJc w:val="left"/>
      <w:pPr>
        <w:ind w:left="5466" w:hanging="360"/>
      </w:pPr>
      <w:rPr>
        <w:rFonts w:ascii="Symbol" w:hAnsi="Symbol" w:hint="default"/>
      </w:rPr>
    </w:lvl>
    <w:lvl w:ilvl="7" w:tplc="04100003">
      <w:start w:val="1"/>
      <w:numFmt w:val="bullet"/>
      <w:lvlText w:val="o"/>
      <w:lvlJc w:val="left"/>
      <w:pPr>
        <w:ind w:left="6186" w:hanging="360"/>
      </w:pPr>
      <w:rPr>
        <w:rFonts w:ascii="Courier New" w:hAnsi="Courier New" w:hint="default"/>
      </w:rPr>
    </w:lvl>
    <w:lvl w:ilvl="8" w:tplc="04100005">
      <w:start w:val="1"/>
      <w:numFmt w:val="bullet"/>
      <w:lvlText w:val=""/>
      <w:lvlJc w:val="left"/>
      <w:pPr>
        <w:ind w:left="6906" w:hanging="360"/>
      </w:pPr>
      <w:rPr>
        <w:rFonts w:ascii="Wingdings" w:hAnsi="Wingdings" w:hint="default"/>
      </w:rPr>
    </w:lvl>
  </w:abstractNum>
  <w:abstractNum w:abstractNumId="12" w15:restartNumberingAfterBreak="0">
    <w:nsid w:val="78262628"/>
    <w:multiLevelType w:val="hybridMultilevel"/>
    <w:tmpl w:val="5B10E700"/>
    <w:lvl w:ilvl="0" w:tplc="6FE2A74E">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17138300">
    <w:abstractNumId w:val="2"/>
  </w:num>
  <w:num w:numId="2" w16cid:durableId="206534387">
    <w:abstractNumId w:val="3"/>
  </w:num>
  <w:num w:numId="3" w16cid:durableId="1819959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77738670">
    <w:abstractNumId w:val="8"/>
  </w:num>
  <w:num w:numId="5" w16cid:durableId="20947370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3642357">
    <w:abstractNumId w:val="9"/>
  </w:num>
  <w:num w:numId="7" w16cid:durableId="1123422079">
    <w:abstractNumId w:val="11"/>
  </w:num>
  <w:num w:numId="8" w16cid:durableId="838228652">
    <w:abstractNumId w:val="4"/>
  </w:num>
  <w:num w:numId="9" w16cid:durableId="942227753">
    <w:abstractNumId w:val="12"/>
  </w:num>
  <w:num w:numId="10" w16cid:durableId="2010714515">
    <w:abstractNumId w:val="10"/>
  </w:num>
  <w:num w:numId="11" w16cid:durableId="15473754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389D"/>
    <w:rsid w:val="00004375"/>
    <w:rsid w:val="00004E81"/>
    <w:rsid w:val="00010D73"/>
    <w:rsid w:val="0001314D"/>
    <w:rsid w:val="0001443F"/>
    <w:rsid w:val="00015E05"/>
    <w:rsid w:val="00016658"/>
    <w:rsid w:val="000167FA"/>
    <w:rsid w:val="00021EB3"/>
    <w:rsid w:val="0003018C"/>
    <w:rsid w:val="000309DF"/>
    <w:rsid w:val="000371CE"/>
    <w:rsid w:val="00046B4A"/>
    <w:rsid w:val="00047934"/>
    <w:rsid w:val="0005084A"/>
    <w:rsid w:val="00051E72"/>
    <w:rsid w:val="000534AD"/>
    <w:rsid w:val="000539ED"/>
    <w:rsid w:val="00054FA2"/>
    <w:rsid w:val="000564C9"/>
    <w:rsid w:val="00056833"/>
    <w:rsid w:val="00062E4A"/>
    <w:rsid w:val="000670A5"/>
    <w:rsid w:val="000736AB"/>
    <w:rsid w:val="0008405C"/>
    <w:rsid w:val="00087DC5"/>
    <w:rsid w:val="000927AC"/>
    <w:rsid w:val="00093495"/>
    <w:rsid w:val="000A19BA"/>
    <w:rsid w:val="000A2C09"/>
    <w:rsid w:val="000A6477"/>
    <w:rsid w:val="000A74CB"/>
    <w:rsid w:val="000A7F5D"/>
    <w:rsid w:val="000B12C5"/>
    <w:rsid w:val="000B480F"/>
    <w:rsid w:val="000B6C44"/>
    <w:rsid w:val="000C0039"/>
    <w:rsid w:val="000C11ED"/>
    <w:rsid w:val="000C37FE"/>
    <w:rsid w:val="000C56C2"/>
    <w:rsid w:val="000C7368"/>
    <w:rsid w:val="000D1910"/>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319"/>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2E28"/>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3301"/>
    <w:rsid w:val="003E4842"/>
    <w:rsid w:val="003E5C47"/>
    <w:rsid w:val="003F5439"/>
    <w:rsid w:val="004076E9"/>
    <w:rsid w:val="00414813"/>
    <w:rsid w:val="0041487A"/>
    <w:rsid w:val="00416DC1"/>
    <w:rsid w:val="0042043D"/>
    <w:rsid w:val="00420CC9"/>
    <w:rsid w:val="004264F6"/>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8639B"/>
    <w:rsid w:val="004914CB"/>
    <w:rsid w:val="004969C1"/>
    <w:rsid w:val="00497369"/>
    <w:rsid w:val="004A5D71"/>
    <w:rsid w:val="004B62EF"/>
    <w:rsid w:val="004C01A7"/>
    <w:rsid w:val="004D18E3"/>
    <w:rsid w:val="004D1C0F"/>
    <w:rsid w:val="004D2A3B"/>
    <w:rsid w:val="004D318E"/>
    <w:rsid w:val="004E0239"/>
    <w:rsid w:val="004E105E"/>
    <w:rsid w:val="004E6485"/>
    <w:rsid w:val="004E6955"/>
    <w:rsid w:val="004F7A83"/>
    <w:rsid w:val="00503E82"/>
    <w:rsid w:val="00504686"/>
    <w:rsid w:val="00504B83"/>
    <w:rsid w:val="00505644"/>
    <w:rsid w:val="00511E9C"/>
    <w:rsid w:val="00514F7F"/>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32BF9"/>
    <w:rsid w:val="00632F5C"/>
    <w:rsid w:val="00637EE7"/>
    <w:rsid w:val="0064748E"/>
    <w:rsid w:val="00647912"/>
    <w:rsid w:val="0065050C"/>
    <w:rsid w:val="00651F68"/>
    <w:rsid w:val="0065467C"/>
    <w:rsid w:val="00657336"/>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936"/>
    <w:rsid w:val="00775397"/>
    <w:rsid w:val="0077662D"/>
    <w:rsid w:val="00777992"/>
    <w:rsid w:val="0079013C"/>
    <w:rsid w:val="00791165"/>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B1FC8"/>
    <w:rsid w:val="008B37FD"/>
    <w:rsid w:val="008B4721"/>
    <w:rsid w:val="008B4B97"/>
    <w:rsid w:val="008B6767"/>
    <w:rsid w:val="008B67E9"/>
    <w:rsid w:val="008C756B"/>
    <w:rsid w:val="008D1317"/>
    <w:rsid w:val="008D3F81"/>
    <w:rsid w:val="008D43A0"/>
    <w:rsid w:val="008E0DE5"/>
    <w:rsid w:val="008F0F52"/>
    <w:rsid w:val="008F28B1"/>
    <w:rsid w:val="008F3CD8"/>
    <w:rsid w:val="008F7B5F"/>
    <w:rsid w:val="0090455C"/>
    <w:rsid w:val="00906BD1"/>
    <w:rsid w:val="009105E1"/>
    <w:rsid w:val="00923596"/>
    <w:rsid w:val="009246DD"/>
    <w:rsid w:val="009330C7"/>
    <w:rsid w:val="0093431C"/>
    <w:rsid w:val="00941128"/>
    <w:rsid w:val="0094244A"/>
    <w:rsid w:val="00942D93"/>
    <w:rsid w:val="009454DE"/>
    <w:rsid w:val="00947939"/>
    <w:rsid w:val="00955B20"/>
    <w:rsid w:val="00956EC5"/>
    <w:rsid w:val="00964DE6"/>
    <w:rsid w:val="0096628D"/>
    <w:rsid w:val="009662B2"/>
    <w:rsid w:val="00971485"/>
    <w:rsid w:val="00975150"/>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27AE3"/>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D7315"/>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5CFE"/>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52FF5"/>
    <w:rsid w:val="00F645F8"/>
    <w:rsid w:val="00F67DBD"/>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A75ED"/>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4E54BFA7-9108-402A-B5D2-44C9202B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uiPriority w:val="3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unhideWhenUsed/>
    <w:qFormat/>
    <w:rsid w:val="00420CC9"/>
    <w:pPr>
      <w:widowControl w:val="0"/>
      <w:autoSpaceDE w:val="0"/>
      <w:autoSpaceDN w:val="0"/>
      <w:spacing w:before="121"/>
      <w:ind w:left="693"/>
      <w:jc w:val="both"/>
    </w:pPr>
    <w:rPr>
      <w:rFonts w:ascii="Calibri" w:eastAsia="Calibri" w:hAnsi="Calibri" w:cs="Calibri"/>
      <w:sz w:val="22"/>
      <w:szCs w:val="22"/>
      <w:lang w:eastAsia="en-US"/>
    </w:rPr>
  </w:style>
  <w:style w:type="character" w:customStyle="1" w:styleId="CorpotestoCarattere">
    <w:name w:val="Corpo testo Carattere"/>
    <w:basedOn w:val="Carpredefinitoparagrafo"/>
    <w:link w:val="Corpotesto"/>
    <w:uiPriority w:val="1"/>
    <w:rsid w:val="00420CC9"/>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788089322">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246038279">
      <w:bodyDiv w:val="1"/>
      <w:marLeft w:val="0"/>
      <w:marRight w:val="0"/>
      <w:marTop w:val="0"/>
      <w:marBottom w:val="0"/>
      <w:divBdr>
        <w:top w:val="none" w:sz="0" w:space="0" w:color="auto"/>
        <w:left w:val="none" w:sz="0" w:space="0" w:color="auto"/>
        <w:bottom w:val="none" w:sz="0" w:space="0" w:color="auto"/>
        <w:right w:val="none" w:sz="0" w:space="0" w:color="auto"/>
      </w:divBdr>
    </w:div>
    <w:div w:id="201263492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ic817007@ist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villafratimezzojuso.edu.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paic817007@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1133</Words>
  <Characters>7991</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9106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PC1</cp:lastModifiedBy>
  <cp:revision>3</cp:revision>
  <cp:lastPrinted>2017-09-07T10:02:00Z</cp:lastPrinted>
  <dcterms:created xsi:type="dcterms:W3CDTF">2024-07-29T11:24:00Z</dcterms:created>
  <dcterms:modified xsi:type="dcterms:W3CDTF">2024-07-29T11:25:00Z</dcterms:modified>
</cp:coreProperties>
</file>